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593B68" w:rsidRPr="00EC697C" w:rsidRDefault="00593B68" w:rsidP="00EC697C">
      <w:pPr>
        <w:tabs>
          <w:tab w:val="left" w:pos="284"/>
        </w:tabs>
        <w:ind w:firstLine="284"/>
        <w:jc w:val="both"/>
        <w:rPr>
          <w:rStyle w:val="word1"/>
          <w:rFonts w:ascii="Times New Roman" w:hAnsi="Times New Roman"/>
          <w:color w:val="auto"/>
          <w:sz w:val="24"/>
          <w:szCs w:val="24"/>
        </w:rPr>
      </w:pPr>
    </w:p>
    <w:p w:rsidR="00AE4EA2" w:rsidRPr="00EC697C" w:rsidRDefault="008830B7"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Публичный отчет</w:t>
      </w:r>
    </w:p>
    <w:p w:rsidR="00AE4EA2" w:rsidRPr="00EC697C" w:rsidRDefault="00AE4EA2"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директора</w:t>
      </w:r>
    </w:p>
    <w:p w:rsidR="00AE4EA2" w:rsidRPr="00EC697C" w:rsidRDefault="00AE4EA2"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муниципального бюджетного о</w:t>
      </w:r>
      <w:r w:rsidR="008830B7" w:rsidRPr="00EC697C">
        <w:rPr>
          <w:rStyle w:val="word1"/>
          <w:rFonts w:ascii="Times New Roman" w:hAnsi="Times New Roman"/>
          <w:color w:val="auto"/>
          <w:sz w:val="24"/>
          <w:szCs w:val="24"/>
        </w:rPr>
        <w:t>бщеобразовательного учреждения «Яркополенская общеобразовательная школа</w:t>
      </w:r>
      <w:r w:rsidRPr="00EC697C">
        <w:rPr>
          <w:rStyle w:val="word1"/>
          <w:rFonts w:ascii="Times New Roman" w:hAnsi="Times New Roman"/>
          <w:color w:val="auto"/>
          <w:sz w:val="24"/>
          <w:szCs w:val="24"/>
        </w:rPr>
        <w:t>»</w:t>
      </w:r>
    </w:p>
    <w:p w:rsidR="008830B7" w:rsidRPr="00EC697C" w:rsidRDefault="008830B7"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Кировского района</w:t>
      </w:r>
    </w:p>
    <w:p w:rsidR="00AE4EA2" w:rsidRPr="00EC697C" w:rsidRDefault="008830B7"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Республики Крым</w:t>
      </w:r>
    </w:p>
    <w:p w:rsidR="00AE4EA2" w:rsidRPr="00EC697C" w:rsidRDefault="008830B7" w:rsidP="00EC697C">
      <w:pPr>
        <w:tabs>
          <w:tab w:val="left" w:pos="284"/>
        </w:tabs>
        <w:spacing w:line="276" w:lineRule="auto"/>
        <w:ind w:firstLine="284"/>
        <w:jc w:val="center"/>
        <w:rPr>
          <w:rStyle w:val="word1"/>
          <w:rFonts w:ascii="Times New Roman" w:hAnsi="Times New Roman"/>
          <w:color w:val="auto"/>
          <w:sz w:val="24"/>
          <w:szCs w:val="24"/>
        </w:rPr>
      </w:pPr>
      <w:r w:rsidRPr="00EC697C">
        <w:rPr>
          <w:rStyle w:val="word1"/>
          <w:rFonts w:ascii="Times New Roman" w:hAnsi="Times New Roman"/>
          <w:color w:val="auto"/>
          <w:sz w:val="24"/>
          <w:szCs w:val="24"/>
        </w:rPr>
        <w:t>Лесько Светланы Петровны</w:t>
      </w:r>
    </w:p>
    <w:p w:rsidR="00AE4EA2" w:rsidRPr="00EC697C" w:rsidRDefault="00EB0E9B" w:rsidP="00EC697C">
      <w:pPr>
        <w:tabs>
          <w:tab w:val="left" w:pos="284"/>
        </w:tabs>
        <w:spacing w:line="276" w:lineRule="auto"/>
        <w:ind w:firstLine="284"/>
        <w:jc w:val="center"/>
      </w:pPr>
      <w:r w:rsidRPr="00EC697C">
        <w:rPr>
          <w:rStyle w:val="word1"/>
          <w:rFonts w:ascii="Times New Roman" w:hAnsi="Times New Roman"/>
          <w:color w:val="auto"/>
          <w:sz w:val="24"/>
          <w:szCs w:val="24"/>
        </w:rPr>
        <w:t>за 2020</w:t>
      </w:r>
      <w:r w:rsidR="00AE4EA2" w:rsidRPr="00EC697C">
        <w:rPr>
          <w:rStyle w:val="word1"/>
          <w:rFonts w:ascii="Times New Roman" w:hAnsi="Times New Roman"/>
          <w:color w:val="auto"/>
          <w:sz w:val="24"/>
          <w:szCs w:val="24"/>
        </w:rPr>
        <w:t>-20</w:t>
      </w:r>
      <w:r w:rsidRPr="00EC697C">
        <w:rPr>
          <w:rStyle w:val="word1"/>
          <w:rFonts w:ascii="Times New Roman" w:hAnsi="Times New Roman"/>
          <w:color w:val="auto"/>
          <w:sz w:val="24"/>
          <w:szCs w:val="24"/>
        </w:rPr>
        <w:t>21</w:t>
      </w:r>
      <w:r w:rsidR="00AE4EA2" w:rsidRPr="00EC697C">
        <w:rPr>
          <w:rStyle w:val="word1"/>
          <w:rFonts w:ascii="Times New Roman" w:hAnsi="Times New Roman"/>
          <w:color w:val="auto"/>
          <w:sz w:val="24"/>
          <w:szCs w:val="24"/>
        </w:rPr>
        <w:t xml:space="preserve"> учебный год.</w:t>
      </w: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AE4EA2" w:rsidRPr="00EC697C" w:rsidRDefault="00AE4EA2"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12063F" w:rsidRPr="00EC697C" w:rsidRDefault="0012063F"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B500BA" w:rsidRPr="00EC697C" w:rsidRDefault="00B500BA" w:rsidP="00EC697C">
      <w:pPr>
        <w:tabs>
          <w:tab w:val="left" w:pos="284"/>
        </w:tabs>
        <w:ind w:firstLine="284"/>
        <w:jc w:val="both"/>
      </w:pPr>
    </w:p>
    <w:p w:rsidR="0012063F" w:rsidRPr="00EC697C" w:rsidRDefault="0012063F" w:rsidP="00EC697C">
      <w:pPr>
        <w:tabs>
          <w:tab w:val="left" w:pos="284"/>
        </w:tabs>
        <w:ind w:firstLine="284"/>
        <w:jc w:val="both"/>
      </w:pPr>
    </w:p>
    <w:p w:rsidR="007A1CA6" w:rsidRPr="00EC697C" w:rsidRDefault="007A1CA6" w:rsidP="00EC697C">
      <w:pPr>
        <w:tabs>
          <w:tab w:val="left" w:pos="284"/>
        </w:tabs>
        <w:ind w:firstLine="284"/>
        <w:jc w:val="both"/>
        <w:rPr>
          <w:u w:val="single"/>
        </w:rPr>
      </w:pPr>
    </w:p>
    <w:p w:rsidR="00EB0E9B" w:rsidRPr="00EC697C" w:rsidRDefault="00EB0E9B" w:rsidP="00EC697C">
      <w:pPr>
        <w:tabs>
          <w:tab w:val="left" w:pos="284"/>
        </w:tabs>
        <w:ind w:firstLine="284"/>
        <w:jc w:val="both"/>
        <w:rPr>
          <w:u w:val="single"/>
        </w:rPr>
      </w:pPr>
    </w:p>
    <w:p w:rsidR="00EB0E9B" w:rsidRPr="00EC697C" w:rsidRDefault="00EB0E9B" w:rsidP="00EC697C">
      <w:pPr>
        <w:tabs>
          <w:tab w:val="left" w:pos="284"/>
        </w:tabs>
        <w:ind w:firstLine="284"/>
        <w:jc w:val="both"/>
        <w:rPr>
          <w:u w:val="single"/>
        </w:rPr>
      </w:pPr>
    </w:p>
    <w:p w:rsidR="00EB0E9B" w:rsidRPr="00EC697C" w:rsidRDefault="00EB0E9B" w:rsidP="00EC697C">
      <w:pPr>
        <w:tabs>
          <w:tab w:val="left" w:pos="284"/>
        </w:tabs>
        <w:ind w:firstLine="284"/>
        <w:jc w:val="both"/>
        <w:rPr>
          <w:u w:val="single"/>
        </w:rPr>
      </w:pPr>
    </w:p>
    <w:p w:rsidR="007A1CA6" w:rsidRPr="00EC697C" w:rsidRDefault="007A1CA6" w:rsidP="00EC697C">
      <w:pPr>
        <w:pStyle w:val="1b"/>
        <w:tabs>
          <w:tab w:val="left" w:pos="284"/>
        </w:tabs>
        <w:spacing w:before="0" w:after="0"/>
        <w:ind w:firstLine="284"/>
        <w:jc w:val="both"/>
        <w:rPr>
          <w:rStyle w:val="1a"/>
          <w:rFonts w:ascii="Times New Roman" w:hAnsi="Times New Roman"/>
        </w:rPr>
      </w:pPr>
      <w:r w:rsidRPr="00EC697C">
        <w:rPr>
          <w:rFonts w:ascii="Times New Roman" w:hAnsi="Times New Roman"/>
        </w:rPr>
        <w:lastRenderedPageBreak/>
        <w:t>Отчет подготовлен в соответствии с ФЗ "Об образовании в Российской Федерации".</w:t>
      </w:r>
    </w:p>
    <w:p w:rsidR="007A1CA6" w:rsidRPr="00EC697C" w:rsidRDefault="007A1CA6" w:rsidP="00EC697C">
      <w:pPr>
        <w:pStyle w:val="a8"/>
        <w:tabs>
          <w:tab w:val="left" w:pos="284"/>
        </w:tabs>
        <w:spacing w:before="0" w:beforeAutospacing="0" w:after="0" w:afterAutospacing="0"/>
        <w:ind w:firstLine="284"/>
        <w:jc w:val="both"/>
        <w:rPr>
          <w:rFonts w:ascii="Times New Roman" w:hAnsi="Times New Roman" w:cs="Times New Roman"/>
          <w:color w:val="auto"/>
          <w:sz w:val="24"/>
          <w:szCs w:val="24"/>
        </w:rPr>
      </w:pPr>
      <w:r w:rsidRPr="00EC697C">
        <w:rPr>
          <w:rFonts w:ascii="Times New Roman" w:hAnsi="Times New Roman" w:cs="Times New Roman"/>
          <w:color w:val="auto"/>
          <w:sz w:val="24"/>
          <w:szCs w:val="24"/>
        </w:rPr>
        <w:t>В докладе представлены основные характеристики, конечные резу</w:t>
      </w:r>
      <w:r w:rsidR="00EC697C">
        <w:rPr>
          <w:rFonts w:ascii="Times New Roman" w:hAnsi="Times New Roman" w:cs="Times New Roman"/>
          <w:color w:val="auto"/>
          <w:sz w:val="24"/>
          <w:szCs w:val="24"/>
        </w:rPr>
        <w:t>льтаты деятельности школы за 2020</w:t>
      </w:r>
      <w:r w:rsidRPr="00EC697C">
        <w:rPr>
          <w:rFonts w:ascii="Times New Roman" w:hAnsi="Times New Roman" w:cs="Times New Roman"/>
          <w:color w:val="auto"/>
          <w:sz w:val="24"/>
          <w:szCs w:val="24"/>
        </w:rPr>
        <w:t>/20</w:t>
      </w:r>
      <w:r w:rsidR="00EC697C">
        <w:rPr>
          <w:rFonts w:ascii="Times New Roman" w:hAnsi="Times New Roman" w:cs="Times New Roman"/>
          <w:color w:val="auto"/>
          <w:sz w:val="24"/>
          <w:szCs w:val="24"/>
        </w:rPr>
        <w:t>21</w:t>
      </w:r>
      <w:r w:rsidRPr="00EC697C">
        <w:rPr>
          <w:rFonts w:ascii="Times New Roman" w:hAnsi="Times New Roman" w:cs="Times New Roman"/>
          <w:color w:val="auto"/>
          <w:sz w:val="24"/>
          <w:szCs w:val="24"/>
        </w:rPr>
        <w:t xml:space="preserve"> учебный год, задачи на 20</w:t>
      </w:r>
      <w:r w:rsidR="00EC697C">
        <w:rPr>
          <w:rFonts w:ascii="Times New Roman" w:hAnsi="Times New Roman" w:cs="Times New Roman"/>
          <w:color w:val="auto"/>
          <w:sz w:val="24"/>
          <w:szCs w:val="24"/>
        </w:rPr>
        <w:t>21</w:t>
      </w:r>
      <w:r w:rsidRPr="00EC697C">
        <w:rPr>
          <w:rFonts w:ascii="Times New Roman" w:hAnsi="Times New Roman" w:cs="Times New Roman"/>
          <w:color w:val="auto"/>
          <w:sz w:val="24"/>
          <w:szCs w:val="24"/>
        </w:rPr>
        <w:t>/20</w:t>
      </w:r>
      <w:r w:rsidR="00EC697C">
        <w:rPr>
          <w:rFonts w:ascii="Times New Roman" w:hAnsi="Times New Roman" w:cs="Times New Roman"/>
          <w:color w:val="auto"/>
          <w:sz w:val="24"/>
          <w:szCs w:val="24"/>
        </w:rPr>
        <w:t>22</w:t>
      </w:r>
      <w:r w:rsidRPr="00EC697C">
        <w:rPr>
          <w:rFonts w:ascii="Times New Roman" w:hAnsi="Times New Roman" w:cs="Times New Roman"/>
          <w:color w:val="auto"/>
          <w:sz w:val="24"/>
          <w:szCs w:val="24"/>
        </w:rPr>
        <w:t xml:space="preserve"> учебный год. </w:t>
      </w:r>
    </w:p>
    <w:p w:rsidR="007A1CA6" w:rsidRPr="00EC697C" w:rsidRDefault="007A1CA6" w:rsidP="00EC697C">
      <w:pPr>
        <w:pStyle w:val="a8"/>
        <w:tabs>
          <w:tab w:val="left" w:pos="284"/>
        </w:tabs>
        <w:spacing w:before="0" w:beforeAutospacing="0" w:after="0" w:afterAutospacing="0"/>
        <w:ind w:firstLine="284"/>
        <w:jc w:val="both"/>
        <w:rPr>
          <w:rFonts w:ascii="Times New Roman" w:hAnsi="Times New Roman" w:cs="Times New Roman"/>
          <w:color w:val="auto"/>
          <w:sz w:val="24"/>
          <w:szCs w:val="24"/>
        </w:rPr>
      </w:pPr>
      <w:r w:rsidRPr="00EC697C">
        <w:rPr>
          <w:rFonts w:ascii="Times New Roman" w:hAnsi="Times New Roman" w:cs="Times New Roman"/>
          <w:color w:val="auto"/>
          <w:sz w:val="24"/>
          <w:szCs w:val="24"/>
        </w:rPr>
        <w:t xml:space="preserve">Цель доклада - информировать родителей (законных представителей), местную общественность об основных результатах и проблемах функционирования и развития школы в </w:t>
      </w:r>
      <w:r w:rsidR="00EC697C" w:rsidRPr="00EC697C">
        <w:rPr>
          <w:rFonts w:ascii="Times New Roman" w:hAnsi="Times New Roman" w:cs="Times New Roman"/>
          <w:color w:val="auto"/>
          <w:sz w:val="24"/>
          <w:szCs w:val="24"/>
        </w:rPr>
        <w:t>20</w:t>
      </w:r>
      <w:r w:rsidR="00EC697C">
        <w:rPr>
          <w:rFonts w:ascii="Times New Roman" w:hAnsi="Times New Roman" w:cs="Times New Roman"/>
          <w:color w:val="auto"/>
          <w:sz w:val="24"/>
          <w:szCs w:val="24"/>
        </w:rPr>
        <w:t>21</w:t>
      </w:r>
      <w:r w:rsidR="00EC697C" w:rsidRPr="00EC697C">
        <w:rPr>
          <w:rFonts w:ascii="Times New Roman" w:hAnsi="Times New Roman" w:cs="Times New Roman"/>
          <w:color w:val="auto"/>
          <w:sz w:val="24"/>
          <w:szCs w:val="24"/>
        </w:rPr>
        <w:t>/20</w:t>
      </w:r>
      <w:r w:rsidR="00EC697C">
        <w:rPr>
          <w:rFonts w:ascii="Times New Roman" w:hAnsi="Times New Roman" w:cs="Times New Roman"/>
          <w:color w:val="auto"/>
          <w:sz w:val="24"/>
          <w:szCs w:val="24"/>
        </w:rPr>
        <w:t>22</w:t>
      </w:r>
      <w:r w:rsidR="00EC697C" w:rsidRPr="00EC697C">
        <w:rPr>
          <w:rFonts w:ascii="Times New Roman" w:hAnsi="Times New Roman" w:cs="Times New Roman"/>
          <w:color w:val="auto"/>
          <w:sz w:val="24"/>
          <w:szCs w:val="24"/>
        </w:rPr>
        <w:t xml:space="preserve"> </w:t>
      </w:r>
      <w:r w:rsidRPr="00EC697C">
        <w:rPr>
          <w:rFonts w:ascii="Times New Roman" w:hAnsi="Times New Roman" w:cs="Times New Roman"/>
          <w:color w:val="auto"/>
          <w:sz w:val="24"/>
          <w:szCs w:val="24"/>
        </w:rPr>
        <w:t>учебном году, способствовать развитию партнерских отношений между школой и родителями (законными представителями), местной общественностью.</w:t>
      </w:r>
    </w:p>
    <w:p w:rsidR="007A1CA6" w:rsidRPr="00EC697C" w:rsidRDefault="007A1CA6" w:rsidP="00EC697C">
      <w:pPr>
        <w:pStyle w:val="a8"/>
        <w:tabs>
          <w:tab w:val="left" w:pos="284"/>
        </w:tabs>
        <w:spacing w:before="0" w:beforeAutospacing="0" w:after="0" w:afterAutospacing="0"/>
        <w:ind w:firstLine="284"/>
        <w:jc w:val="both"/>
        <w:rPr>
          <w:rFonts w:ascii="Times New Roman" w:hAnsi="Times New Roman" w:cs="Times New Roman"/>
          <w:color w:val="auto"/>
          <w:sz w:val="24"/>
          <w:szCs w:val="24"/>
        </w:rPr>
      </w:pPr>
      <w:r w:rsidRPr="00EC697C">
        <w:rPr>
          <w:rFonts w:ascii="Times New Roman" w:hAnsi="Times New Roman" w:cs="Times New Roman"/>
          <w:color w:val="auto"/>
          <w:sz w:val="24"/>
          <w:szCs w:val="24"/>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w:t>
      </w:r>
    </w:p>
    <w:p w:rsidR="00823B00" w:rsidRPr="00EC697C" w:rsidRDefault="00823B00" w:rsidP="00EC697C">
      <w:pPr>
        <w:pStyle w:val="a8"/>
        <w:tabs>
          <w:tab w:val="left" w:pos="284"/>
        </w:tabs>
        <w:spacing w:before="0" w:beforeAutospacing="0" w:after="0" w:afterAutospacing="0"/>
        <w:ind w:firstLine="284"/>
        <w:jc w:val="both"/>
        <w:rPr>
          <w:rFonts w:ascii="Times New Roman" w:hAnsi="Times New Roman" w:cs="Times New Roman"/>
          <w:color w:val="auto"/>
          <w:sz w:val="24"/>
          <w:szCs w:val="24"/>
        </w:rPr>
      </w:pPr>
    </w:p>
    <w:p w:rsidR="00823B00" w:rsidRPr="00EC697C" w:rsidRDefault="00823B00" w:rsidP="00EC697C">
      <w:pPr>
        <w:pStyle w:val="a8"/>
        <w:tabs>
          <w:tab w:val="left" w:pos="284"/>
        </w:tabs>
        <w:spacing w:before="0" w:beforeAutospacing="0" w:after="0" w:afterAutospacing="0"/>
        <w:ind w:firstLine="284"/>
        <w:jc w:val="both"/>
        <w:rPr>
          <w:rFonts w:ascii="Times New Roman" w:hAnsi="Times New Roman" w:cs="Times New Roman"/>
          <w:color w:val="auto"/>
          <w:sz w:val="24"/>
          <w:szCs w:val="24"/>
        </w:rPr>
      </w:pPr>
    </w:p>
    <w:p w:rsidR="00AE4EA2" w:rsidRPr="00EC697C" w:rsidRDefault="00AE4EA2" w:rsidP="00EC697C">
      <w:pPr>
        <w:tabs>
          <w:tab w:val="left" w:pos="284"/>
        </w:tabs>
        <w:ind w:firstLine="284"/>
        <w:jc w:val="both"/>
        <w:rPr>
          <w:b/>
          <w:u w:val="single"/>
        </w:rPr>
      </w:pPr>
      <w:r w:rsidRPr="00EC697C">
        <w:rPr>
          <w:b/>
          <w:u w:val="single"/>
        </w:rPr>
        <w:t>Общая характеристика образовательного учреждения.</w:t>
      </w:r>
    </w:p>
    <w:p w:rsidR="00AE4EA2" w:rsidRPr="00EC697C" w:rsidRDefault="00AE4EA2" w:rsidP="00EC697C">
      <w:pPr>
        <w:tabs>
          <w:tab w:val="left" w:pos="284"/>
        </w:tabs>
        <w:ind w:firstLine="284"/>
        <w:jc w:val="both"/>
        <w:rPr>
          <w:b/>
        </w:rPr>
      </w:pPr>
    </w:p>
    <w:p w:rsidR="00AE4EA2" w:rsidRPr="00EC697C" w:rsidRDefault="00AE4EA2" w:rsidP="00EC697C">
      <w:pPr>
        <w:tabs>
          <w:tab w:val="left" w:pos="284"/>
        </w:tabs>
        <w:ind w:firstLine="284"/>
        <w:jc w:val="both"/>
      </w:pPr>
      <w:r w:rsidRPr="00EC697C">
        <w:rPr>
          <w:b/>
        </w:rPr>
        <w:t>Полное наименование учреждения</w:t>
      </w:r>
      <w:r w:rsidRPr="00EC697C">
        <w:t>: Муниципальное бюджетное общеобразовательное учреждение «</w:t>
      </w:r>
      <w:r w:rsidR="00823B00" w:rsidRPr="00EC697C">
        <w:t>Яркополенская общеобразовательная школа</w:t>
      </w:r>
      <w:r w:rsidRPr="00EC697C">
        <w:t>»</w:t>
      </w:r>
      <w:r w:rsidR="00823B00" w:rsidRPr="00EC697C">
        <w:t xml:space="preserve"> Кировского района Республики Крым</w:t>
      </w:r>
    </w:p>
    <w:p w:rsidR="00AE4EA2" w:rsidRPr="00EC697C" w:rsidRDefault="00AE4EA2" w:rsidP="00EC697C">
      <w:pPr>
        <w:tabs>
          <w:tab w:val="left" w:pos="284"/>
        </w:tabs>
        <w:ind w:firstLine="284"/>
        <w:jc w:val="both"/>
        <w:rPr>
          <w:b/>
        </w:rPr>
      </w:pPr>
      <w:r w:rsidRPr="00EC697C">
        <w:rPr>
          <w:b/>
        </w:rPr>
        <w:t xml:space="preserve">Тип образовательного учреждения: </w:t>
      </w:r>
      <w:r w:rsidRPr="00EC697C">
        <w:t>образовательное учреждение</w:t>
      </w:r>
      <w:r w:rsidRPr="00EC697C">
        <w:rPr>
          <w:b/>
        </w:rPr>
        <w:t>.</w:t>
      </w:r>
    </w:p>
    <w:p w:rsidR="00AE4EA2" w:rsidRPr="00EC697C" w:rsidRDefault="00AE4EA2" w:rsidP="00EC697C">
      <w:pPr>
        <w:tabs>
          <w:tab w:val="left" w:pos="284"/>
        </w:tabs>
        <w:ind w:firstLine="284"/>
        <w:jc w:val="both"/>
      </w:pPr>
      <w:r w:rsidRPr="00EC697C">
        <w:rPr>
          <w:b/>
        </w:rPr>
        <w:t>Вид образовательного учреждения</w:t>
      </w:r>
      <w:r w:rsidRPr="00EC697C">
        <w:t>: основная общеобразовательная школа.</w:t>
      </w:r>
    </w:p>
    <w:p w:rsidR="00725BE0" w:rsidRPr="00EC697C" w:rsidRDefault="00725BE0" w:rsidP="00EC697C">
      <w:pPr>
        <w:tabs>
          <w:tab w:val="left" w:pos="284"/>
        </w:tabs>
        <w:ind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583"/>
      </w:tblGrid>
      <w:tr w:rsidR="00725BE0" w:rsidRPr="00EC697C" w:rsidTr="00111FED">
        <w:tc>
          <w:tcPr>
            <w:tcW w:w="9571" w:type="dxa"/>
            <w:gridSpan w:val="2"/>
            <w:shd w:val="clear" w:color="auto" w:fill="auto"/>
          </w:tcPr>
          <w:p w:rsidR="00725BE0" w:rsidRPr="00EC697C" w:rsidRDefault="00725BE0" w:rsidP="00EC697C">
            <w:pPr>
              <w:tabs>
                <w:tab w:val="left" w:pos="284"/>
              </w:tabs>
              <w:ind w:right="43" w:firstLine="284"/>
              <w:jc w:val="both"/>
              <w:rPr>
                <w:b/>
              </w:rPr>
            </w:pPr>
            <w:r w:rsidRPr="00EC697C">
              <w:rPr>
                <w:b/>
              </w:rPr>
              <w:t>Вид образования</w:t>
            </w:r>
          </w:p>
        </w:tc>
      </w:tr>
      <w:tr w:rsidR="00725BE0" w:rsidRPr="00EC697C" w:rsidTr="00111FED">
        <w:tc>
          <w:tcPr>
            <w:tcW w:w="9571" w:type="dxa"/>
            <w:gridSpan w:val="2"/>
            <w:shd w:val="clear" w:color="auto" w:fill="auto"/>
          </w:tcPr>
          <w:p w:rsidR="00725BE0" w:rsidRPr="00EC697C" w:rsidRDefault="00725BE0" w:rsidP="00EC697C">
            <w:pPr>
              <w:tabs>
                <w:tab w:val="left" w:pos="284"/>
              </w:tabs>
              <w:ind w:right="43" w:firstLine="284"/>
              <w:jc w:val="both"/>
            </w:pPr>
            <w:r w:rsidRPr="00EC697C">
              <w:t>Общее образование</w:t>
            </w:r>
          </w:p>
        </w:tc>
      </w:tr>
      <w:tr w:rsidR="00725BE0" w:rsidRPr="00EC697C" w:rsidTr="007451BA">
        <w:tc>
          <w:tcPr>
            <w:tcW w:w="988" w:type="dxa"/>
            <w:shd w:val="clear" w:color="auto" w:fill="auto"/>
          </w:tcPr>
          <w:p w:rsidR="00725BE0" w:rsidRPr="00EC697C" w:rsidRDefault="00725BE0" w:rsidP="007451BA">
            <w:pPr>
              <w:tabs>
                <w:tab w:val="left" w:pos="284"/>
              </w:tabs>
              <w:ind w:right="16"/>
              <w:jc w:val="both"/>
            </w:pPr>
            <w:r w:rsidRPr="00EC697C">
              <w:t>№</w:t>
            </w:r>
            <w:r w:rsidR="007451BA">
              <w:t xml:space="preserve"> </w:t>
            </w:r>
            <w:r w:rsidRPr="00EC697C">
              <w:t>п/п</w:t>
            </w:r>
          </w:p>
        </w:tc>
        <w:tc>
          <w:tcPr>
            <w:tcW w:w="8583" w:type="dxa"/>
            <w:shd w:val="clear" w:color="auto" w:fill="auto"/>
          </w:tcPr>
          <w:p w:rsidR="00725BE0" w:rsidRPr="00EC697C" w:rsidRDefault="00725BE0" w:rsidP="00EC697C">
            <w:pPr>
              <w:tabs>
                <w:tab w:val="left" w:pos="284"/>
              </w:tabs>
              <w:ind w:right="43" w:firstLine="284"/>
              <w:jc w:val="center"/>
            </w:pPr>
            <w:r w:rsidRPr="00EC697C">
              <w:t>Уровень образования</w:t>
            </w:r>
          </w:p>
        </w:tc>
      </w:tr>
      <w:tr w:rsidR="00725BE0" w:rsidRPr="00EC697C" w:rsidTr="007451BA">
        <w:tc>
          <w:tcPr>
            <w:tcW w:w="988" w:type="dxa"/>
            <w:shd w:val="clear" w:color="auto" w:fill="auto"/>
          </w:tcPr>
          <w:p w:rsidR="00725BE0" w:rsidRPr="00EC697C" w:rsidRDefault="00725BE0" w:rsidP="00EC697C">
            <w:pPr>
              <w:tabs>
                <w:tab w:val="left" w:pos="284"/>
              </w:tabs>
              <w:ind w:right="43" w:firstLine="284"/>
              <w:jc w:val="both"/>
            </w:pPr>
            <w:r w:rsidRPr="00EC697C">
              <w:t>1.</w:t>
            </w:r>
          </w:p>
        </w:tc>
        <w:tc>
          <w:tcPr>
            <w:tcW w:w="8583" w:type="dxa"/>
            <w:shd w:val="clear" w:color="auto" w:fill="auto"/>
          </w:tcPr>
          <w:p w:rsidR="00725BE0" w:rsidRPr="00EC697C" w:rsidRDefault="00725BE0" w:rsidP="00EC697C">
            <w:pPr>
              <w:tabs>
                <w:tab w:val="left" w:pos="284"/>
              </w:tabs>
              <w:ind w:right="43" w:firstLine="284"/>
              <w:jc w:val="both"/>
            </w:pPr>
            <w:r w:rsidRPr="00EC697C">
              <w:t>Дошкольное образование</w:t>
            </w:r>
          </w:p>
        </w:tc>
      </w:tr>
      <w:tr w:rsidR="00725BE0" w:rsidRPr="00EC697C" w:rsidTr="007451BA">
        <w:tc>
          <w:tcPr>
            <w:tcW w:w="988" w:type="dxa"/>
            <w:shd w:val="clear" w:color="auto" w:fill="auto"/>
          </w:tcPr>
          <w:p w:rsidR="00725BE0" w:rsidRPr="00EC697C" w:rsidRDefault="00725BE0" w:rsidP="00EC697C">
            <w:pPr>
              <w:tabs>
                <w:tab w:val="left" w:pos="284"/>
              </w:tabs>
              <w:ind w:right="43" w:firstLine="284"/>
              <w:jc w:val="both"/>
            </w:pPr>
            <w:r w:rsidRPr="00EC697C">
              <w:t>2.</w:t>
            </w:r>
          </w:p>
        </w:tc>
        <w:tc>
          <w:tcPr>
            <w:tcW w:w="8583" w:type="dxa"/>
            <w:shd w:val="clear" w:color="auto" w:fill="auto"/>
          </w:tcPr>
          <w:p w:rsidR="00725BE0" w:rsidRPr="00EC697C" w:rsidRDefault="00725BE0" w:rsidP="00EC697C">
            <w:pPr>
              <w:tabs>
                <w:tab w:val="left" w:pos="284"/>
              </w:tabs>
              <w:ind w:right="43" w:firstLine="284"/>
              <w:jc w:val="both"/>
            </w:pPr>
            <w:r w:rsidRPr="00EC697C">
              <w:t>Начальное общее образование</w:t>
            </w:r>
          </w:p>
        </w:tc>
      </w:tr>
      <w:tr w:rsidR="00725BE0" w:rsidRPr="00EC697C" w:rsidTr="007451BA">
        <w:tc>
          <w:tcPr>
            <w:tcW w:w="988" w:type="dxa"/>
            <w:shd w:val="clear" w:color="auto" w:fill="auto"/>
          </w:tcPr>
          <w:p w:rsidR="00725BE0" w:rsidRPr="00EC697C" w:rsidRDefault="00725BE0" w:rsidP="00EC697C">
            <w:pPr>
              <w:tabs>
                <w:tab w:val="left" w:pos="284"/>
              </w:tabs>
              <w:ind w:right="43" w:firstLine="284"/>
              <w:jc w:val="both"/>
            </w:pPr>
            <w:r w:rsidRPr="00EC697C">
              <w:t>3.</w:t>
            </w:r>
          </w:p>
        </w:tc>
        <w:tc>
          <w:tcPr>
            <w:tcW w:w="8583" w:type="dxa"/>
            <w:shd w:val="clear" w:color="auto" w:fill="auto"/>
          </w:tcPr>
          <w:p w:rsidR="00725BE0" w:rsidRPr="00EC697C" w:rsidRDefault="00725BE0" w:rsidP="00EC697C">
            <w:pPr>
              <w:tabs>
                <w:tab w:val="left" w:pos="284"/>
              </w:tabs>
              <w:ind w:right="43" w:firstLine="284"/>
              <w:jc w:val="both"/>
            </w:pPr>
            <w:r w:rsidRPr="00EC697C">
              <w:t>Основное общее образование</w:t>
            </w:r>
          </w:p>
        </w:tc>
      </w:tr>
      <w:tr w:rsidR="00725BE0" w:rsidRPr="00EC697C" w:rsidTr="00111FED">
        <w:tc>
          <w:tcPr>
            <w:tcW w:w="9571" w:type="dxa"/>
            <w:gridSpan w:val="2"/>
            <w:shd w:val="clear" w:color="auto" w:fill="auto"/>
          </w:tcPr>
          <w:p w:rsidR="00725BE0" w:rsidRPr="00EC697C" w:rsidRDefault="00725BE0" w:rsidP="00EC697C">
            <w:pPr>
              <w:tabs>
                <w:tab w:val="left" w:pos="284"/>
              </w:tabs>
              <w:ind w:right="43" w:firstLine="284"/>
              <w:jc w:val="both"/>
            </w:pPr>
            <w:r w:rsidRPr="00EC697C">
              <w:t>Дополнительное образование</w:t>
            </w:r>
          </w:p>
        </w:tc>
      </w:tr>
      <w:tr w:rsidR="00725BE0" w:rsidRPr="00EC697C" w:rsidTr="007451BA">
        <w:tc>
          <w:tcPr>
            <w:tcW w:w="988" w:type="dxa"/>
            <w:shd w:val="clear" w:color="auto" w:fill="auto"/>
          </w:tcPr>
          <w:p w:rsidR="00725BE0" w:rsidRPr="00EC697C" w:rsidRDefault="00725BE0" w:rsidP="007451BA">
            <w:pPr>
              <w:tabs>
                <w:tab w:val="left" w:pos="284"/>
              </w:tabs>
              <w:ind w:right="43"/>
              <w:jc w:val="both"/>
            </w:pPr>
            <w:r w:rsidRPr="00EC697C">
              <w:t>№ п/п</w:t>
            </w:r>
          </w:p>
        </w:tc>
        <w:tc>
          <w:tcPr>
            <w:tcW w:w="8583" w:type="dxa"/>
            <w:shd w:val="clear" w:color="auto" w:fill="auto"/>
          </w:tcPr>
          <w:p w:rsidR="00725BE0" w:rsidRPr="00EC697C" w:rsidRDefault="00725BE0" w:rsidP="00EC697C">
            <w:pPr>
              <w:tabs>
                <w:tab w:val="left" w:pos="284"/>
              </w:tabs>
              <w:ind w:right="43" w:firstLine="284"/>
              <w:jc w:val="center"/>
            </w:pPr>
            <w:r w:rsidRPr="00EC697C">
              <w:t>Подвиды</w:t>
            </w:r>
          </w:p>
        </w:tc>
      </w:tr>
      <w:tr w:rsidR="00725BE0" w:rsidRPr="00EC697C" w:rsidTr="007451BA">
        <w:tc>
          <w:tcPr>
            <w:tcW w:w="988" w:type="dxa"/>
            <w:shd w:val="clear" w:color="auto" w:fill="auto"/>
          </w:tcPr>
          <w:p w:rsidR="00725BE0" w:rsidRPr="00EC697C" w:rsidRDefault="00725BE0" w:rsidP="00EC697C">
            <w:pPr>
              <w:tabs>
                <w:tab w:val="left" w:pos="284"/>
              </w:tabs>
              <w:ind w:right="43" w:firstLine="284"/>
              <w:jc w:val="both"/>
            </w:pPr>
            <w:r w:rsidRPr="00EC697C">
              <w:t>1.</w:t>
            </w:r>
          </w:p>
        </w:tc>
        <w:tc>
          <w:tcPr>
            <w:tcW w:w="8583" w:type="dxa"/>
            <w:shd w:val="clear" w:color="auto" w:fill="auto"/>
          </w:tcPr>
          <w:p w:rsidR="00725BE0" w:rsidRPr="00EC697C" w:rsidRDefault="00725BE0" w:rsidP="00EC697C">
            <w:pPr>
              <w:tabs>
                <w:tab w:val="left" w:pos="284"/>
              </w:tabs>
              <w:ind w:right="43" w:firstLine="284"/>
              <w:jc w:val="both"/>
            </w:pPr>
            <w:r w:rsidRPr="00EC697C">
              <w:t>Дополнительное образование детей и взрослых</w:t>
            </w:r>
          </w:p>
        </w:tc>
      </w:tr>
    </w:tbl>
    <w:p w:rsidR="00C96374" w:rsidRPr="00EC697C" w:rsidRDefault="00C96374" w:rsidP="00EC697C">
      <w:pPr>
        <w:tabs>
          <w:tab w:val="left" w:pos="284"/>
        </w:tabs>
        <w:ind w:firstLine="284"/>
        <w:jc w:val="both"/>
        <w:rPr>
          <w:b/>
        </w:rPr>
      </w:pPr>
    </w:p>
    <w:p w:rsidR="00AE4EA2" w:rsidRPr="00EC697C" w:rsidRDefault="00AE4EA2" w:rsidP="00EC697C">
      <w:pPr>
        <w:tabs>
          <w:tab w:val="left" w:pos="284"/>
        </w:tabs>
        <w:ind w:firstLine="284"/>
        <w:jc w:val="both"/>
        <w:rPr>
          <w:b/>
        </w:rPr>
      </w:pPr>
      <w:r w:rsidRPr="00EC697C">
        <w:rPr>
          <w:b/>
        </w:rPr>
        <w:t>Аннотация.</w:t>
      </w:r>
    </w:p>
    <w:p w:rsidR="00AE4EA2" w:rsidRPr="00EC697C" w:rsidRDefault="00AE4EA2" w:rsidP="00EC697C">
      <w:pPr>
        <w:tabs>
          <w:tab w:val="left" w:pos="284"/>
        </w:tabs>
        <w:ind w:firstLine="284"/>
        <w:jc w:val="both"/>
      </w:pPr>
      <w:r w:rsidRPr="00EC697C">
        <w:t xml:space="preserve">Публичный доклад директора МБОУ </w:t>
      </w:r>
      <w:r w:rsidR="00C5205C" w:rsidRPr="00EC697C">
        <w:t>«Яркополенская ОШ»</w:t>
      </w:r>
      <w:r w:rsidR="000F21FA" w:rsidRPr="00EC697C">
        <w:t xml:space="preserve"> </w:t>
      </w:r>
      <w:r w:rsidRPr="00EC697C">
        <w:t>представляет собой отчет об обр</w:t>
      </w:r>
      <w:r w:rsidR="006F1CE6" w:rsidRPr="00EC697C">
        <w:t>азовательной деятельности школы</w:t>
      </w:r>
      <w:r w:rsidRPr="00EC697C">
        <w:t xml:space="preserve"> в </w:t>
      </w:r>
      <w:r w:rsidR="00EC697C" w:rsidRPr="00EC697C">
        <w:t>20</w:t>
      </w:r>
      <w:r w:rsidR="00EC697C">
        <w:t>2</w:t>
      </w:r>
      <w:r w:rsidR="007451BA">
        <w:t>0</w:t>
      </w:r>
      <w:r w:rsidR="00EC697C" w:rsidRPr="00EC697C">
        <w:t>/20</w:t>
      </w:r>
      <w:r w:rsidR="00EC697C">
        <w:t>2</w:t>
      </w:r>
      <w:r w:rsidR="007451BA">
        <w:t>1</w:t>
      </w:r>
      <w:r w:rsidR="00EC697C" w:rsidRPr="00EC697C">
        <w:t xml:space="preserve"> </w:t>
      </w:r>
      <w:r w:rsidRPr="00EC697C">
        <w:t xml:space="preserve">учебном году. </w:t>
      </w:r>
      <w:r w:rsidR="00C5205C" w:rsidRPr="00EC697C">
        <w:t>Отчет</w:t>
      </w:r>
      <w:r w:rsidRPr="00EC697C">
        <w:t xml:space="preserve"> в сжатом виде освещает информацию по основным направлениям работы учреждения</w:t>
      </w:r>
    </w:p>
    <w:p w:rsidR="00B27773" w:rsidRPr="00EC697C" w:rsidRDefault="00AE4EA2" w:rsidP="00EC697C">
      <w:pPr>
        <w:tabs>
          <w:tab w:val="left" w:pos="284"/>
        </w:tabs>
        <w:ind w:firstLine="284"/>
        <w:jc w:val="both"/>
      </w:pPr>
      <w:r w:rsidRPr="00EC697C">
        <w:rPr>
          <w:b/>
        </w:rPr>
        <w:t>Основная цель учреждения</w:t>
      </w:r>
      <w:r w:rsidRPr="00EC697C">
        <w:t xml:space="preserve"> – </w:t>
      </w:r>
      <w:r w:rsidR="00B27773" w:rsidRPr="00EC697C">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2F5FBC" w:rsidRPr="00EC697C" w:rsidRDefault="00AE4EA2" w:rsidP="00EC697C">
      <w:pPr>
        <w:tabs>
          <w:tab w:val="left" w:pos="284"/>
        </w:tabs>
        <w:ind w:firstLine="284"/>
        <w:jc w:val="both"/>
        <w:rPr>
          <w:b/>
        </w:rPr>
      </w:pPr>
      <w:r w:rsidRPr="00EC697C">
        <w:rPr>
          <w:b/>
        </w:rPr>
        <w:t>Основны</w:t>
      </w:r>
      <w:r w:rsidR="002F5FBC" w:rsidRPr="00EC697C">
        <w:rPr>
          <w:b/>
        </w:rPr>
        <w:t>ми задачами учреждения являлись</w:t>
      </w:r>
    </w:p>
    <w:p w:rsidR="002F5FBC" w:rsidRPr="00EC697C" w:rsidRDefault="002F5FBC" w:rsidP="00EC697C">
      <w:pPr>
        <w:tabs>
          <w:tab w:val="left" w:pos="284"/>
        </w:tabs>
        <w:ind w:firstLine="284"/>
        <w:jc w:val="both"/>
        <w:rPr>
          <w:b/>
        </w:rPr>
      </w:pPr>
    </w:p>
    <w:p w:rsidR="00B27773" w:rsidRPr="00EC697C" w:rsidRDefault="00B27773" w:rsidP="00EC697C">
      <w:pPr>
        <w:tabs>
          <w:tab w:val="left" w:pos="284"/>
        </w:tabs>
        <w:ind w:firstLine="284"/>
        <w:jc w:val="both"/>
      </w:pPr>
      <w:r w:rsidRPr="00EC697C">
        <w:t>1.</w:t>
      </w:r>
      <w:r w:rsidR="007A6BCE" w:rsidRPr="00EC697C">
        <w:t xml:space="preserve"> </w:t>
      </w:r>
      <w:r w:rsidRPr="00EC697C">
        <w:t>Повыш</w:t>
      </w:r>
      <w:r w:rsidR="00676202" w:rsidRPr="00EC697C">
        <w:t>ение</w:t>
      </w:r>
      <w:r w:rsidR="00607BAE" w:rsidRPr="00EC697C">
        <w:t xml:space="preserve"> уров</w:t>
      </w:r>
      <w:r w:rsidRPr="00EC697C">
        <w:t>н</w:t>
      </w:r>
      <w:r w:rsidR="00676202" w:rsidRPr="00EC697C">
        <w:t>я</w:t>
      </w:r>
      <w:r w:rsidRPr="00EC697C">
        <w:t xml:space="preserve">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27773" w:rsidRPr="00EC697C" w:rsidRDefault="00B27773" w:rsidP="00EC697C">
      <w:pPr>
        <w:tabs>
          <w:tab w:val="left" w:pos="284"/>
        </w:tabs>
        <w:ind w:firstLine="284"/>
        <w:jc w:val="both"/>
      </w:pPr>
      <w:r w:rsidRPr="00EC697C">
        <w:t>2. Повышение качества образовательного процесса через:</w:t>
      </w:r>
    </w:p>
    <w:p w:rsidR="00B27773" w:rsidRPr="00EC697C" w:rsidRDefault="00B27773" w:rsidP="00EC697C">
      <w:pPr>
        <w:tabs>
          <w:tab w:val="left" w:pos="284"/>
        </w:tabs>
        <w:ind w:firstLine="284"/>
        <w:jc w:val="both"/>
      </w:pPr>
      <w:r w:rsidRPr="00EC697C">
        <w:t xml:space="preserve">- осуществление </w:t>
      </w:r>
      <w:proofErr w:type="spellStart"/>
      <w:r w:rsidRPr="00EC697C">
        <w:t>компетентностного</w:t>
      </w:r>
      <w:proofErr w:type="spellEnd"/>
      <w:r w:rsidRPr="00EC697C">
        <w:t xml:space="preserve"> подхода в обучении и воспитании;</w:t>
      </w:r>
    </w:p>
    <w:p w:rsidR="00B27773" w:rsidRPr="00EC697C" w:rsidRDefault="00B27773" w:rsidP="00EC697C">
      <w:pPr>
        <w:tabs>
          <w:tab w:val="left" w:pos="284"/>
        </w:tabs>
        <w:ind w:firstLine="284"/>
        <w:jc w:val="both"/>
      </w:pPr>
      <w:r w:rsidRPr="00EC697C">
        <w:t>- применение информационно-коммуникационных технологий в урочном процессе и внеурочной деятельности;</w:t>
      </w:r>
    </w:p>
    <w:p w:rsidR="00B27773" w:rsidRPr="00EC697C" w:rsidRDefault="00B27773" w:rsidP="00EC697C">
      <w:pPr>
        <w:tabs>
          <w:tab w:val="left" w:pos="284"/>
        </w:tabs>
        <w:ind w:firstLine="284"/>
        <w:jc w:val="both"/>
      </w:pPr>
      <w:r w:rsidRPr="00EC697C">
        <w:t>- обеспечение усвоения обучающимися обязательного минимума содержания начального</w:t>
      </w:r>
      <w:r w:rsidR="00676202" w:rsidRPr="00EC697C">
        <w:t>,</w:t>
      </w:r>
      <w:r w:rsidRPr="00EC697C">
        <w:t xml:space="preserve"> основного общего</w:t>
      </w:r>
      <w:r w:rsidR="00676202" w:rsidRPr="00EC697C">
        <w:t xml:space="preserve"> и среднего</w:t>
      </w:r>
      <w:r w:rsidRPr="00EC697C">
        <w:t xml:space="preserve"> образования на уровне требований государственного образовательного стандарта;</w:t>
      </w:r>
    </w:p>
    <w:p w:rsidR="00CF4CB8" w:rsidRPr="00EC697C" w:rsidRDefault="00B27773" w:rsidP="00EC697C">
      <w:pPr>
        <w:tabs>
          <w:tab w:val="left" w:pos="284"/>
        </w:tabs>
        <w:ind w:firstLine="284"/>
        <w:jc w:val="both"/>
      </w:pPr>
      <w:r w:rsidRPr="00EC697C">
        <w:t xml:space="preserve">- работу с обучающимися </w:t>
      </w:r>
    </w:p>
    <w:p w:rsidR="00CF4CB8" w:rsidRPr="00EC697C" w:rsidRDefault="00CF4CB8" w:rsidP="00EC697C">
      <w:pPr>
        <w:tabs>
          <w:tab w:val="left" w:pos="284"/>
        </w:tabs>
        <w:ind w:firstLine="284"/>
        <w:jc w:val="both"/>
      </w:pPr>
      <w:r w:rsidRPr="00EC697C">
        <w:t>- формирование положительной мотивации обучающихся к учебной деятельности;</w:t>
      </w:r>
    </w:p>
    <w:p w:rsidR="00CF4CB8" w:rsidRPr="00EC697C" w:rsidRDefault="00CF4CB8" w:rsidP="00EC697C">
      <w:pPr>
        <w:tabs>
          <w:tab w:val="left" w:pos="284"/>
        </w:tabs>
        <w:ind w:firstLine="284"/>
        <w:jc w:val="both"/>
      </w:pPr>
      <w:r w:rsidRPr="00EC697C">
        <w:t>-</w:t>
      </w:r>
      <w:r w:rsidR="00111FED" w:rsidRPr="00EC697C">
        <w:t xml:space="preserve"> </w:t>
      </w:r>
      <w:r w:rsidRPr="00EC697C">
        <w:t>обеспечение социально-педагогических отношений, сохраняющих физическое, психическое и социальное здоровье обучающихся;</w:t>
      </w:r>
    </w:p>
    <w:p w:rsidR="00CF4CB8" w:rsidRPr="00EC697C" w:rsidRDefault="00CF4CB8" w:rsidP="00EC697C">
      <w:pPr>
        <w:tabs>
          <w:tab w:val="left" w:pos="284"/>
        </w:tabs>
        <w:ind w:firstLine="284"/>
        <w:jc w:val="both"/>
      </w:pPr>
      <w:r w:rsidRPr="00EC697C">
        <w:t>-</w:t>
      </w:r>
      <w:r w:rsidR="00111FED" w:rsidRPr="00EC697C">
        <w:t xml:space="preserve"> </w:t>
      </w:r>
      <w:r w:rsidRPr="00EC697C">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CF4CB8" w:rsidRPr="00EC697C" w:rsidRDefault="00CF4CB8" w:rsidP="00EC697C">
      <w:pPr>
        <w:tabs>
          <w:tab w:val="left" w:pos="284"/>
        </w:tabs>
        <w:ind w:firstLine="284"/>
        <w:jc w:val="both"/>
      </w:pPr>
      <w:r w:rsidRPr="00EC697C">
        <w:lastRenderedPageBreak/>
        <w:t>3.</w:t>
      </w:r>
      <w:r w:rsidR="007A6BCE" w:rsidRPr="00EC697C">
        <w:t xml:space="preserve"> </w:t>
      </w:r>
      <w:r w:rsidRPr="00EC697C">
        <w:t>Формирова</w:t>
      </w:r>
      <w:r w:rsidR="00676202" w:rsidRPr="00EC697C">
        <w:t>ние</w:t>
      </w:r>
      <w:r w:rsidRPr="00EC697C">
        <w:t xml:space="preserve"> мотивационн</w:t>
      </w:r>
      <w:r w:rsidR="00676202" w:rsidRPr="00EC697C">
        <w:t>ой</w:t>
      </w:r>
      <w:r w:rsidRPr="00EC697C">
        <w:t xml:space="preserve"> сред</w:t>
      </w:r>
      <w:r w:rsidR="00676202" w:rsidRPr="00EC697C">
        <w:t>ы</w:t>
      </w:r>
      <w:r w:rsidRPr="00EC697C">
        <w:t xml:space="preserve"> к здоровому образу жизни у педагогов, учащихся и родителей.</w:t>
      </w:r>
    </w:p>
    <w:p w:rsidR="00CF4CB8" w:rsidRPr="00EC697C" w:rsidRDefault="00CF4CB8" w:rsidP="00EC697C">
      <w:pPr>
        <w:tabs>
          <w:tab w:val="left" w:pos="284"/>
        </w:tabs>
        <w:ind w:firstLine="284"/>
        <w:jc w:val="both"/>
      </w:pPr>
      <w:r w:rsidRPr="00EC697C">
        <w:t>4.</w:t>
      </w:r>
      <w:r w:rsidR="007A6BCE" w:rsidRPr="00EC697C">
        <w:t xml:space="preserve"> </w:t>
      </w:r>
      <w:r w:rsidRPr="00EC697C">
        <w:t>Созда</w:t>
      </w:r>
      <w:r w:rsidR="00676202" w:rsidRPr="00EC697C">
        <w:t>ние</w:t>
      </w:r>
      <w:r w:rsidRPr="00EC697C">
        <w:t xml:space="preserve"> услови</w:t>
      </w:r>
      <w:r w:rsidR="00676202" w:rsidRPr="00EC697C">
        <w:t>й</w:t>
      </w:r>
      <w:r w:rsidRPr="00EC697C">
        <w:t xml:space="preserve"> для развития духовно-нравственных качеств личности, способной противостоять негативным факторам современного общества и выстраива</w:t>
      </w:r>
      <w:r w:rsidR="00676202" w:rsidRPr="00EC697C">
        <w:t>ние</w:t>
      </w:r>
      <w:r w:rsidRPr="00EC697C">
        <w:t xml:space="preserve"> сво</w:t>
      </w:r>
      <w:r w:rsidR="00676202" w:rsidRPr="00EC697C">
        <w:t>ей</w:t>
      </w:r>
      <w:r w:rsidRPr="00EC697C">
        <w:t xml:space="preserve"> жизн</w:t>
      </w:r>
      <w:r w:rsidR="00676202" w:rsidRPr="00EC697C">
        <w:t>и</w:t>
      </w:r>
      <w:r w:rsidRPr="00EC697C">
        <w:t xml:space="preserve"> на основе традиционных российских духовно-нравственных ценностей.</w:t>
      </w:r>
    </w:p>
    <w:p w:rsidR="00CF4CB8" w:rsidRPr="00EC697C" w:rsidRDefault="00CF4CB8" w:rsidP="00EC697C">
      <w:pPr>
        <w:tabs>
          <w:tab w:val="left" w:pos="284"/>
        </w:tabs>
        <w:ind w:firstLine="284"/>
        <w:jc w:val="both"/>
      </w:pPr>
      <w:r w:rsidRPr="00EC697C">
        <w:t>5.</w:t>
      </w:r>
      <w:r w:rsidR="007A6BCE" w:rsidRPr="00EC697C">
        <w:t xml:space="preserve"> </w:t>
      </w:r>
      <w:r w:rsidRPr="00EC697C">
        <w:t>Приведение материально-технического обеспечения образовательного процесса в соответствие с современными требованиями.</w:t>
      </w:r>
    </w:p>
    <w:p w:rsidR="00676202" w:rsidRPr="00EC697C" w:rsidRDefault="00676202" w:rsidP="00EC697C">
      <w:pPr>
        <w:tabs>
          <w:tab w:val="left" w:pos="284"/>
        </w:tabs>
        <w:ind w:firstLine="284"/>
        <w:jc w:val="both"/>
      </w:pPr>
    </w:p>
    <w:p w:rsidR="00CF4CB8" w:rsidRPr="00EC697C" w:rsidRDefault="00CF4CB8" w:rsidP="00EC697C">
      <w:pPr>
        <w:tabs>
          <w:tab w:val="left" w:pos="284"/>
        </w:tabs>
        <w:ind w:firstLine="284"/>
        <w:jc w:val="both"/>
        <w:rPr>
          <w:b/>
        </w:rPr>
      </w:pPr>
      <w:r w:rsidRPr="00EC697C">
        <w:rPr>
          <w:b/>
        </w:rPr>
        <w:t>Общая характеристика общеобразовательного учреждения и условий его функционирования.</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iCs/>
          <w:sz w:val="24"/>
          <w:szCs w:val="24"/>
        </w:rPr>
        <w:t xml:space="preserve">Муниципальное бюджетное общеобразовательное учреждение «Яркополенская общеобразовательная школа» Кировского района Республики Крым </w:t>
      </w:r>
      <w:r w:rsidRPr="00EC697C">
        <w:rPr>
          <w:rFonts w:ascii="Times New Roman" w:hAnsi="Times New Roman"/>
          <w:sz w:val="24"/>
          <w:szCs w:val="24"/>
        </w:rPr>
        <w:t xml:space="preserve">осуществляет свою деятельность в </w:t>
      </w:r>
      <w:r w:rsidRPr="002150D4">
        <w:rPr>
          <w:rFonts w:ascii="Times New Roman" w:hAnsi="Times New Roman"/>
          <w:iCs/>
          <w:sz w:val="24"/>
          <w:szCs w:val="24"/>
        </w:rPr>
        <w:t>целях</w:t>
      </w:r>
      <w:r w:rsidRPr="00EC697C">
        <w:rPr>
          <w:rFonts w:ascii="Times New Roman" w:hAnsi="Times New Roman"/>
          <w:sz w:val="24"/>
          <w:szCs w:val="24"/>
        </w:rPr>
        <w:t xml:space="preserve"> реализации прав граждан на образование и гарантий общедоступности и бесплатности начального общего, основного общего, среднего общего образования. Школа размещается в двух зданиях:</w:t>
      </w:r>
    </w:p>
    <w:p w:rsidR="00EB0E9B" w:rsidRPr="00EC697C" w:rsidRDefault="00EB0E9B" w:rsidP="00EC697C">
      <w:pPr>
        <w:pStyle w:val="af4"/>
        <w:ind w:firstLine="284"/>
        <w:jc w:val="both"/>
        <w:rPr>
          <w:rFonts w:ascii="Times New Roman" w:hAnsi="Times New Roman"/>
          <w:sz w:val="24"/>
          <w:szCs w:val="24"/>
        </w:rPr>
      </w:pP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1 здание сдано в эксплуатацию в 1965 году.</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2 здание сдано в эксплуатацию в 1975 году.</w:t>
      </w:r>
    </w:p>
    <w:p w:rsidR="00EB0E9B" w:rsidRPr="00EC697C" w:rsidRDefault="00EB0E9B" w:rsidP="00EC697C">
      <w:pPr>
        <w:pStyle w:val="af4"/>
        <w:ind w:firstLine="284"/>
        <w:jc w:val="both"/>
        <w:rPr>
          <w:rFonts w:ascii="Times New Roman" w:hAnsi="Times New Roman"/>
          <w:sz w:val="24"/>
          <w:szCs w:val="24"/>
        </w:rPr>
      </w:pPr>
    </w:p>
    <w:p w:rsidR="00EB0E9B" w:rsidRPr="00EC697C" w:rsidRDefault="00EB0E9B" w:rsidP="00EC697C">
      <w:pPr>
        <w:pStyle w:val="af4"/>
        <w:ind w:firstLine="284"/>
        <w:jc w:val="center"/>
        <w:rPr>
          <w:rFonts w:ascii="Times New Roman" w:hAnsi="Times New Roman"/>
          <w:b/>
          <w:iCs/>
          <w:sz w:val="24"/>
          <w:szCs w:val="24"/>
        </w:rPr>
      </w:pPr>
      <w:r w:rsidRPr="00EC697C">
        <w:rPr>
          <w:rFonts w:ascii="Times New Roman" w:hAnsi="Times New Roman"/>
          <w:b/>
          <w:iCs/>
          <w:sz w:val="24"/>
          <w:szCs w:val="24"/>
        </w:rPr>
        <w:t>Юридический и почтовый адрес ОУ:</w:t>
      </w:r>
    </w:p>
    <w:p w:rsidR="00EB0E9B" w:rsidRPr="00EC697C" w:rsidRDefault="00EB0E9B" w:rsidP="00EC697C">
      <w:pPr>
        <w:pStyle w:val="af4"/>
        <w:ind w:firstLine="284"/>
        <w:rPr>
          <w:rFonts w:ascii="Times New Roman" w:hAnsi="Times New Roman"/>
          <w:iCs/>
          <w:sz w:val="24"/>
          <w:szCs w:val="24"/>
        </w:rPr>
      </w:pPr>
      <w:r w:rsidRPr="00EC697C">
        <w:rPr>
          <w:rFonts w:ascii="Times New Roman" w:hAnsi="Times New Roman"/>
          <w:iCs/>
          <w:sz w:val="24"/>
          <w:szCs w:val="24"/>
        </w:rPr>
        <w:t>291313, Республика Крым, Кировский район, с.</w:t>
      </w:r>
      <w:r w:rsidR="003E2323" w:rsidRPr="003E2323">
        <w:rPr>
          <w:rFonts w:ascii="Times New Roman" w:hAnsi="Times New Roman"/>
          <w:iCs/>
          <w:sz w:val="24"/>
          <w:szCs w:val="24"/>
        </w:rPr>
        <w:t xml:space="preserve"> </w:t>
      </w:r>
      <w:r w:rsidRPr="00EC697C">
        <w:rPr>
          <w:rFonts w:ascii="Times New Roman" w:hAnsi="Times New Roman"/>
          <w:iCs/>
          <w:sz w:val="24"/>
          <w:szCs w:val="24"/>
        </w:rPr>
        <w:t>Яркое Поле, ул.</w:t>
      </w:r>
      <w:r w:rsidR="003E2323" w:rsidRPr="003E2323">
        <w:rPr>
          <w:rFonts w:ascii="Times New Roman" w:hAnsi="Times New Roman"/>
          <w:iCs/>
          <w:sz w:val="24"/>
          <w:szCs w:val="24"/>
        </w:rPr>
        <w:t xml:space="preserve"> </w:t>
      </w:r>
      <w:r w:rsidRPr="00EC697C">
        <w:rPr>
          <w:rFonts w:ascii="Times New Roman" w:hAnsi="Times New Roman"/>
          <w:iCs/>
          <w:sz w:val="24"/>
          <w:szCs w:val="24"/>
        </w:rPr>
        <w:t>Ленина, 28Б.</w:t>
      </w:r>
    </w:p>
    <w:p w:rsidR="00EB0E9B" w:rsidRPr="00EC697C" w:rsidRDefault="00EB0E9B" w:rsidP="00EC697C">
      <w:pPr>
        <w:ind w:firstLine="284"/>
        <w:jc w:val="both"/>
        <w:rPr>
          <w:shd w:val="clear" w:color="auto" w:fill="FFFFFF"/>
        </w:rPr>
      </w:pPr>
      <w:r w:rsidRPr="00EC697C">
        <w:rPr>
          <w:shd w:val="clear" w:color="auto" w:fill="FFFFFF"/>
        </w:rPr>
        <w:t>Телефон: (36555) 9-31-63</w:t>
      </w:r>
    </w:p>
    <w:p w:rsidR="00EB0E9B" w:rsidRPr="00EC697C" w:rsidRDefault="00EB0E9B" w:rsidP="00EC697C">
      <w:pPr>
        <w:ind w:firstLine="284"/>
        <w:jc w:val="both"/>
        <w:rPr>
          <w:shd w:val="clear" w:color="auto" w:fill="FFFFFF"/>
        </w:rPr>
      </w:pPr>
      <w:r w:rsidRPr="00EC697C">
        <w:rPr>
          <w:shd w:val="clear" w:color="auto" w:fill="FFFFFF"/>
          <w:lang w:val="en-US"/>
        </w:rPr>
        <w:t>E</w:t>
      </w:r>
      <w:r w:rsidRPr="00EC697C">
        <w:rPr>
          <w:shd w:val="clear" w:color="auto" w:fill="FFFFFF"/>
        </w:rPr>
        <w:t>-</w:t>
      </w:r>
      <w:r w:rsidRPr="00EC697C">
        <w:rPr>
          <w:shd w:val="clear" w:color="auto" w:fill="FFFFFF"/>
          <w:lang w:val="en-US"/>
        </w:rPr>
        <w:t>mail</w:t>
      </w:r>
      <w:r w:rsidRPr="00EC697C">
        <w:rPr>
          <w:shd w:val="clear" w:color="auto" w:fill="FFFFFF"/>
        </w:rPr>
        <w:t xml:space="preserve">   </w:t>
      </w:r>
      <w:r w:rsidRPr="00EC697C">
        <w:rPr>
          <w:shd w:val="clear" w:color="auto" w:fill="FFFFFF"/>
          <w:lang w:val="en-US"/>
        </w:rPr>
        <w:t>school</w:t>
      </w:r>
      <w:r w:rsidRPr="00EC697C">
        <w:rPr>
          <w:shd w:val="clear" w:color="auto" w:fill="FFFFFF"/>
        </w:rPr>
        <w:t>-</w:t>
      </w:r>
      <w:proofErr w:type="spellStart"/>
      <w:r w:rsidRPr="00EC697C">
        <w:rPr>
          <w:shd w:val="clear" w:color="auto" w:fill="FFFFFF"/>
          <w:lang w:val="en-US"/>
        </w:rPr>
        <w:t>jp</w:t>
      </w:r>
      <w:proofErr w:type="spellEnd"/>
      <w:r w:rsidRPr="00EC697C">
        <w:rPr>
          <w:shd w:val="clear" w:color="auto" w:fill="FFFFFF"/>
        </w:rPr>
        <w:t xml:space="preserve">@yandex.ru </w:t>
      </w:r>
    </w:p>
    <w:p w:rsidR="00EB0E9B" w:rsidRPr="00EC697C" w:rsidRDefault="00EB0E9B" w:rsidP="00EC697C">
      <w:pPr>
        <w:ind w:firstLine="284"/>
        <w:jc w:val="both"/>
      </w:pPr>
      <w:r w:rsidRPr="00EC697C">
        <w:rPr>
          <w:shd w:val="clear" w:color="auto" w:fill="FFFFFF"/>
        </w:rPr>
        <w:t>Сайт http://</w:t>
      </w:r>
      <w:r w:rsidRPr="00EC697C">
        <w:t xml:space="preserve"> </w:t>
      </w:r>
      <w:hyperlink r:id="rId6" w:tgtFrame="_blank" w:history="1">
        <w:r w:rsidRPr="00EC697C">
          <w:rPr>
            <w:rStyle w:val="af1"/>
            <w:bCs/>
            <w:shd w:val="clear" w:color="auto" w:fill="FFFFFF"/>
          </w:rPr>
          <w:t>yarpol.krymschool.ru</w:t>
        </w:r>
      </w:hyperlink>
    </w:p>
    <w:p w:rsidR="00EB0E9B" w:rsidRPr="00EC697C" w:rsidRDefault="00EB0E9B" w:rsidP="007C44F9">
      <w:pPr>
        <w:widowControl w:val="0"/>
        <w:tabs>
          <w:tab w:val="left" w:pos="900"/>
        </w:tabs>
        <w:suppressAutoHyphens/>
        <w:spacing w:line="100" w:lineRule="atLeast"/>
        <w:ind w:left="720" w:firstLine="284"/>
        <w:jc w:val="center"/>
        <w:rPr>
          <w:b/>
          <w:bCs/>
        </w:rPr>
      </w:pPr>
      <w:r w:rsidRPr="00EC697C">
        <w:rPr>
          <w:b/>
          <w:bCs/>
        </w:rPr>
        <w:t>Организационно-правовое обеспечение образовательной деятельности:</w:t>
      </w:r>
    </w:p>
    <w:p w:rsidR="00EB0E9B" w:rsidRPr="00EC697C" w:rsidRDefault="00EB0E9B" w:rsidP="00EC697C">
      <w:pPr>
        <w:widowControl w:val="0"/>
        <w:tabs>
          <w:tab w:val="left" w:pos="900"/>
        </w:tabs>
        <w:suppressAutoHyphens/>
        <w:spacing w:line="100" w:lineRule="atLeast"/>
        <w:ind w:left="720" w:firstLine="284"/>
        <w:jc w:val="center"/>
        <w:rPr>
          <w:b/>
          <w:bCs/>
        </w:rPr>
      </w:pPr>
    </w:p>
    <w:p w:rsidR="00EB0E9B" w:rsidRPr="00EC697C" w:rsidRDefault="00EB0E9B" w:rsidP="00EC697C">
      <w:pPr>
        <w:ind w:firstLine="284"/>
        <w:jc w:val="both"/>
        <w:rPr>
          <w:shd w:val="clear" w:color="auto" w:fill="FFFFFF"/>
        </w:rPr>
      </w:pPr>
      <w:r w:rsidRPr="00EC697C">
        <w:rPr>
          <w:b/>
          <w:shd w:val="clear" w:color="auto" w:fill="FFFFFF"/>
        </w:rPr>
        <w:t>Устав образовательного учреждения</w:t>
      </w:r>
      <w:r w:rsidRPr="00EC697C">
        <w:rPr>
          <w:shd w:val="clear" w:color="auto" w:fill="FFFFFF"/>
        </w:rPr>
        <w:t>:</w:t>
      </w:r>
    </w:p>
    <w:p w:rsidR="00EB0E9B" w:rsidRPr="00EC697C" w:rsidRDefault="00EB0E9B" w:rsidP="00EC697C">
      <w:pPr>
        <w:ind w:firstLine="284"/>
        <w:jc w:val="both"/>
        <w:rPr>
          <w:shd w:val="clear" w:color="auto" w:fill="FFFFFF"/>
        </w:rPr>
      </w:pPr>
      <w:r w:rsidRPr="00EC697C">
        <w:rPr>
          <w:shd w:val="clear" w:color="auto" w:fill="FFFFFF"/>
        </w:rPr>
        <w:t>Утверждён распоряжением администрации Кировского района Республики Крым № 246 от 24.12.2015г.</w:t>
      </w:r>
    </w:p>
    <w:p w:rsidR="00EB0E9B" w:rsidRPr="00EC697C" w:rsidRDefault="00EB0E9B" w:rsidP="00EC697C">
      <w:pPr>
        <w:ind w:firstLine="284"/>
        <w:jc w:val="both"/>
        <w:rPr>
          <w:shd w:val="clear" w:color="auto" w:fill="FFFFFF"/>
        </w:rPr>
      </w:pPr>
      <w:r w:rsidRPr="00EC697C">
        <w:rPr>
          <w:b/>
          <w:shd w:val="clear" w:color="auto" w:fill="FFFFFF"/>
        </w:rPr>
        <w:t>Наличие свидетельств</w:t>
      </w:r>
      <w:r w:rsidRPr="00EC697C">
        <w:rPr>
          <w:shd w:val="clear" w:color="auto" w:fill="FFFFFF"/>
        </w:rPr>
        <w:t>:</w:t>
      </w:r>
    </w:p>
    <w:p w:rsidR="00EB0E9B" w:rsidRPr="00EC697C" w:rsidRDefault="00EB0E9B" w:rsidP="00EC697C">
      <w:pPr>
        <w:ind w:firstLine="284"/>
        <w:jc w:val="both"/>
        <w:rPr>
          <w:shd w:val="clear" w:color="auto" w:fill="FFFFFF"/>
        </w:rPr>
      </w:pPr>
      <w:r w:rsidRPr="00EC697C">
        <w:rPr>
          <w:shd w:val="clear" w:color="auto" w:fill="FFFFFF"/>
        </w:rPr>
        <w:t xml:space="preserve">а) о внесении записи в Единый государственный реестр юридических лиц.  </w:t>
      </w:r>
    </w:p>
    <w:p w:rsidR="00EB0E9B" w:rsidRPr="00EC697C" w:rsidRDefault="00EB0E9B" w:rsidP="00EC697C">
      <w:pPr>
        <w:ind w:firstLine="284"/>
        <w:jc w:val="both"/>
        <w:rPr>
          <w:shd w:val="clear" w:color="auto" w:fill="FFFFFF"/>
        </w:rPr>
      </w:pPr>
      <w:r w:rsidRPr="00EC697C">
        <w:rPr>
          <w:shd w:val="clear" w:color="auto" w:fill="FFFFFF"/>
        </w:rPr>
        <w:t>Серия 91 № 001724052, дата выдачи 06 января 2015 г., Межрайонная инспекция Федеральной налоговой службы России № 4 по Республике Крым, ОГРН 1149102178136.</w:t>
      </w:r>
    </w:p>
    <w:p w:rsidR="00EB0E9B" w:rsidRPr="00EC697C" w:rsidRDefault="00EB0E9B" w:rsidP="00EC697C">
      <w:pPr>
        <w:ind w:firstLine="284"/>
        <w:jc w:val="both"/>
        <w:rPr>
          <w:shd w:val="clear" w:color="auto" w:fill="FFFFFF"/>
        </w:rPr>
      </w:pPr>
      <w:r w:rsidRPr="00EC697C">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EB0E9B" w:rsidRPr="00EC697C" w:rsidRDefault="00EB0E9B" w:rsidP="00EC697C">
      <w:pPr>
        <w:ind w:firstLine="284"/>
        <w:jc w:val="both"/>
        <w:rPr>
          <w:shd w:val="clear" w:color="auto" w:fill="FFFFFF"/>
        </w:rPr>
      </w:pPr>
      <w:r w:rsidRPr="00EC697C">
        <w:rPr>
          <w:shd w:val="clear" w:color="auto" w:fill="FFFFFF"/>
        </w:rPr>
        <w:t>Серия 91 № 001724154, дата выдачи 27 декабря 2014 г., ИНН 9108117466.</w:t>
      </w:r>
    </w:p>
    <w:p w:rsidR="00EB0E9B" w:rsidRPr="00EC697C" w:rsidRDefault="00EB0E9B" w:rsidP="00EC697C">
      <w:pPr>
        <w:ind w:firstLine="284"/>
        <w:jc w:val="both"/>
        <w:rPr>
          <w:b/>
          <w:shd w:val="clear" w:color="auto" w:fill="FFFFFF"/>
        </w:rPr>
      </w:pPr>
      <w:r w:rsidRPr="00EC697C">
        <w:rPr>
          <w:b/>
          <w:shd w:val="clear" w:color="auto" w:fill="FFFFFF"/>
        </w:rPr>
        <w:t>Документы, на основании которых осуществляет свою деятельность ОУ:</w:t>
      </w:r>
    </w:p>
    <w:p w:rsidR="00EB0E9B" w:rsidRPr="00EC697C" w:rsidRDefault="00EB0E9B" w:rsidP="00EC697C">
      <w:pPr>
        <w:ind w:firstLine="284"/>
        <w:jc w:val="both"/>
        <w:rPr>
          <w:shd w:val="clear" w:color="auto" w:fill="FFFFFF"/>
        </w:rPr>
      </w:pPr>
      <w:r w:rsidRPr="00EC697C">
        <w:rPr>
          <w:shd w:val="clear" w:color="auto" w:fill="FFFFFF"/>
        </w:rPr>
        <w:t xml:space="preserve">а) организационно – правовая форма: муниципальное учреждение, по типу – бюджетное. </w:t>
      </w:r>
    </w:p>
    <w:p w:rsidR="00EB0E9B" w:rsidRPr="00EC697C" w:rsidRDefault="00EB0E9B" w:rsidP="00EC697C">
      <w:pPr>
        <w:ind w:firstLine="284"/>
        <w:jc w:val="both"/>
        <w:rPr>
          <w:shd w:val="clear" w:color="auto" w:fill="FFFFFF"/>
        </w:rPr>
      </w:pPr>
      <w:r w:rsidRPr="00EC697C">
        <w:rPr>
          <w:shd w:val="clear" w:color="auto" w:fill="FFFFFF"/>
        </w:rPr>
        <w:t xml:space="preserve">б) лицензия: серия </w:t>
      </w:r>
      <w:r w:rsidRPr="00EC697C">
        <w:t>№0298 от 22.06.2016</w:t>
      </w:r>
      <w:r w:rsidRPr="00EC697C">
        <w:rPr>
          <w:shd w:val="clear" w:color="auto" w:fill="FFFFFF"/>
        </w:rPr>
        <w:t>, выдана Министерством образования, науки и молодежи Республики Крым, срок действия - бессрочно.</w:t>
      </w:r>
    </w:p>
    <w:p w:rsidR="00EB0E9B" w:rsidRPr="00EC697C" w:rsidRDefault="00EB0E9B" w:rsidP="00EC697C">
      <w:pPr>
        <w:ind w:firstLine="284"/>
        <w:jc w:val="both"/>
      </w:pPr>
      <w:r w:rsidRPr="00EC697C">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программам дополнительного образования: художественно-эстетической, социально-педагогической, культурологической направленностей.  </w:t>
      </w:r>
    </w:p>
    <w:p w:rsidR="00EB0E9B" w:rsidRPr="00EC697C" w:rsidRDefault="00EB0E9B" w:rsidP="00EC697C">
      <w:pPr>
        <w:ind w:firstLine="284"/>
        <w:jc w:val="both"/>
      </w:pPr>
      <w:r w:rsidRPr="00EC697C">
        <w:t xml:space="preserve">в) свидетельство о государственной аккредитации: серия 82А01 № 0000209 от 22.05.2017 года, выдано </w:t>
      </w:r>
      <w:r w:rsidRPr="00EC697C">
        <w:rPr>
          <w:shd w:val="clear" w:color="auto" w:fill="FFFFFF"/>
        </w:rPr>
        <w:t>Министерством образования, науки и молодежи Республики Крым</w:t>
      </w:r>
      <w:r w:rsidRPr="00EC697C">
        <w:t xml:space="preserve">. </w:t>
      </w:r>
    </w:p>
    <w:p w:rsidR="00EB0E9B" w:rsidRPr="00EC697C" w:rsidRDefault="00EB0E9B" w:rsidP="00EC697C">
      <w:pPr>
        <w:ind w:firstLine="284"/>
        <w:jc w:val="both"/>
      </w:pPr>
      <w:r w:rsidRPr="00EC697C">
        <w:t>г) Свидетельство о праве на земельный участок: кадастровый паспорт земельного участка № 90-02/2015-159020 от 09 июня 2015г.</w:t>
      </w:r>
    </w:p>
    <w:p w:rsidR="00EB0E9B" w:rsidRPr="00EC697C" w:rsidRDefault="00EB0E9B" w:rsidP="00EC697C">
      <w:pPr>
        <w:ind w:firstLine="284"/>
        <w:jc w:val="both"/>
      </w:pPr>
      <w:r w:rsidRPr="00EC697C">
        <w:t>Кадастровый номер 90:04:130101:358.</w:t>
      </w:r>
    </w:p>
    <w:p w:rsidR="00EB0E9B" w:rsidRPr="00EC697C" w:rsidRDefault="00EB0E9B" w:rsidP="00EC697C">
      <w:pPr>
        <w:ind w:firstLine="284"/>
        <w:jc w:val="both"/>
        <w:rPr>
          <w:b/>
        </w:rPr>
      </w:pPr>
      <w:r w:rsidRPr="00EC697C">
        <w:rPr>
          <w:b/>
        </w:rPr>
        <w:t>Учредитель:</w:t>
      </w:r>
    </w:p>
    <w:p w:rsidR="00EB0E9B" w:rsidRPr="00EC697C" w:rsidRDefault="00EB0E9B" w:rsidP="00EC697C">
      <w:pPr>
        <w:ind w:firstLine="284"/>
        <w:jc w:val="both"/>
      </w:pPr>
      <w:r w:rsidRPr="00EC697C">
        <w:t xml:space="preserve">Учредителем учреждения является администрация Кировского района Республики Крым, 297300, Республика Крым, Кировский район, </w:t>
      </w:r>
      <w:proofErr w:type="spellStart"/>
      <w:r w:rsidRPr="00EC697C">
        <w:t>пгт</w:t>
      </w:r>
      <w:proofErr w:type="spellEnd"/>
      <w:r w:rsidRPr="00EC697C">
        <w:t>.</w:t>
      </w:r>
      <w:r w:rsidR="007C44F9">
        <w:t xml:space="preserve"> </w:t>
      </w:r>
      <w:r w:rsidRPr="00EC697C">
        <w:t>Кировское, ул.</w:t>
      </w:r>
      <w:r w:rsidR="007C44F9">
        <w:t xml:space="preserve"> </w:t>
      </w:r>
      <w:r w:rsidRPr="00EC697C">
        <w:t>Розы Люксембург, 39.</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lang w:eastAsia="ru-RU" w:bidi="ru-RU"/>
        </w:rPr>
        <w:lastRenderedPageBreak/>
        <w:t>Отношения между ОО и родителями (законными представителями) обучающихся строятся на договорной основе - Договор о сотрудничестве школы и родителей (законных представителей) обучающихся.</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lang w:eastAsia="ru-RU" w:bidi="ru-RU"/>
        </w:rPr>
        <w:t xml:space="preserve">Режим работы ОО отвечает требованиям </w:t>
      </w:r>
      <w:proofErr w:type="spellStart"/>
      <w:r w:rsidRPr="00EC697C">
        <w:rPr>
          <w:rFonts w:ascii="Times New Roman" w:hAnsi="Times New Roman"/>
          <w:color w:val="000000"/>
          <w:sz w:val="24"/>
          <w:szCs w:val="24"/>
          <w:lang w:eastAsia="ru-RU" w:bidi="ru-RU"/>
        </w:rPr>
        <w:t>СаНПиНа</w:t>
      </w:r>
      <w:proofErr w:type="spellEnd"/>
      <w:r w:rsidRPr="00EC697C">
        <w:rPr>
          <w:rFonts w:ascii="Times New Roman" w:hAnsi="Times New Roman"/>
          <w:color w:val="000000"/>
          <w:sz w:val="24"/>
          <w:szCs w:val="24"/>
          <w:lang w:eastAsia="ru-RU" w:bidi="ru-RU"/>
        </w:rPr>
        <w:t>: в ОО в 1-11 классах пятидневная рабочая неделя,</w:t>
      </w:r>
      <w:r w:rsidRPr="00EC697C">
        <w:rPr>
          <w:rFonts w:ascii="Times New Roman" w:hAnsi="Times New Roman"/>
          <w:sz w:val="24"/>
          <w:szCs w:val="24"/>
          <w:lang w:eastAsia="ru-RU" w:bidi="ru-RU"/>
        </w:rPr>
        <w:t xml:space="preserve"> Занятия начинались в 8.30 с 01.01.2020 г. В соответствии с требованиями </w:t>
      </w:r>
      <w:proofErr w:type="spellStart"/>
      <w:r w:rsidRPr="00EC697C">
        <w:rPr>
          <w:rFonts w:ascii="Times New Roman" w:hAnsi="Times New Roman"/>
          <w:sz w:val="24"/>
          <w:szCs w:val="24"/>
          <w:lang w:eastAsia="ru-RU" w:bidi="ru-RU"/>
        </w:rPr>
        <w:t>СаНПиН</w:t>
      </w:r>
      <w:proofErr w:type="spellEnd"/>
      <w:r w:rsidRPr="00EC697C">
        <w:rPr>
          <w:rFonts w:ascii="Times New Roman" w:hAnsi="Times New Roman"/>
          <w:sz w:val="24"/>
          <w:szCs w:val="24"/>
          <w:lang w:eastAsia="ru-RU" w:bidi="ru-RU"/>
        </w:rPr>
        <w:t xml:space="preserve"> 3598-20 с 01.09.2020 г</w:t>
      </w:r>
      <w:r w:rsidRPr="00EC697C">
        <w:rPr>
          <w:rFonts w:ascii="Times New Roman" w:hAnsi="Times New Roman"/>
          <w:color w:val="FF0000"/>
          <w:sz w:val="24"/>
          <w:szCs w:val="24"/>
          <w:lang w:eastAsia="ru-RU" w:bidi="ru-RU"/>
        </w:rPr>
        <w:t>.</w:t>
      </w:r>
      <w:r w:rsidRPr="00EC697C">
        <w:rPr>
          <w:rFonts w:ascii="Times New Roman" w:hAnsi="Times New Roman"/>
          <w:sz w:val="24"/>
          <w:szCs w:val="24"/>
          <w:lang w:eastAsia="ru-RU" w:bidi="ru-RU"/>
        </w:rPr>
        <w:t xml:space="preserve"> учебные занятия начина</w:t>
      </w:r>
      <w:r w:rsidR="00191932">
        <w:rPr>
          <w:rFonts w:ascii="Times New Roman" w:hAnsi="Times New Roman"/>
          <w:sz w:val="24"/>
          <w:szCs w:val="24"/>
          <w:lang w:eastAsia="ru-RU" w:bidi="ru-RU"/>
        </w:rPr>
        <w:t>лись</w:t>
      </w:r>
      <w:r w:rsidRPr="00EC697C">
        <w:rPr>
          <w:rFonts w:ascii="Times New Roman" w:hAnsi="Times New Roman"/>
          <w:sz w:val="24"/>
          <w:szCs w:val="24"/>
          <w:lang w:eastAsia="ru-RU" w:bidi="ru-RU"/>
        </w:rPr>
        <w:t>: в 8.30 и</w:t>
      </w:r>
      <w:r w:rsidRPr="00EC697C">
        <w:rPr>
          <w:rFonts w:ascii="Times New Roman" w:hAnsi="Times New Roman"/>
          <w:color w:val="000000"/>
          <w:sz w:val="24"/>
          <w:szCs w:val="24"/>
          <w:lang w:eastAsia="ru-RU" w:bidi="ru-RU"/>
        </w:rPr>
        <w:t xml:space="preserve"> заканчива</w:t>
      </w:r>
      <w:r w:rsidR="00191932">
        <w:rPr>
          <w:rFonts w:ascii="Times New Roman" w:hAnsi="Times New Roman"/>
          <w:color w:val="000000"/>
          <w:sz w:val="24"/>
          <w:szCs w:val="24"/>
          <w:lang w:eastAsia="ru-RU" w:bidi="ru-RU"/>
        </w:rPr>
        <w:t>лись</w:t>
      </w:r>
      <w:r w:rsidRPr="00EC697C">
        <w:rPr>
          <w:rFonts w:ascii="Times New Roman" w:hAnsi="Times New Roman"/>
          <w:color w:val="000000"/>
          <w:sz w:val="24"/>
          <w:szCs w:val="24"/>
          <w:lang w:eastAsia="ru-RU" w:bidi="ru-RU"/>
        </w:rPr>
        <w:t xml:space="preserve"> в 15.10, вторая половина занята внеурочной деятельностью.</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u w:val="single"/>
          <w:lang w:eastAsia="ru-RU" w:bidi="ru-RU"/>
        </w:rPr>
        <w:t>Сменность обучения:</w:t>
      </w:r>
      <w:r w:rsidRPr="00EC697C">
        <w:rPr>
          <w:rFonts w:ascii="Times New Roman" w:hAnsi="Times New Roman"/>
          <w:color w:val="000000"/>
          <w:sz w:val="24"/>
          <w:szCs w:val="24"/>
          <w:lang w:eastAsia="ru-RU" w:bidi="ru-RU"/>
        </w:rPr>
        <w:t xml:space="preserve"> одна.</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u w:val="single"/>
          <w:lang w:eastAsia="ru-RU" w:bidi="ru-RU"/>
        </w:rPr>
        <w:t>Форма обучения:</w:t>
      </w:r>
      <w:r w:rsidRPr="00EC697C">
        <w:rPr>
          <w:rFonts w:ascii="Times New Roman" w:hAnsi="Times New Roman"/>
          <w:color w:val="000000"/>
          <w:sz w:val="24"/>
          <w:szCs w:val="24"/>
          <w:lang w:eastAsia="ru-RU" w:bidi="ru-RU"/>
        </w:rPr>
        <w:t xml:space="preserve"> дневная.</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u w:val="single"/>
          <w:lang w:eastAsia="ru-RU" w:bidi="ru-RU"/>
        </w:rPr>
        <w:t>Язык обучения:</w:t>
      </w:r>
      <w:r w:rsidRPr="00EC697C">
        <w:rPr>
          <w:rFonts w:ascii="Times New Roman" w:hAnsi="Times New Roman"/>
          <w:color w:val="000000"/>
          <w:sz w:val="24"/>
          <w:szCs w:val="24"/>
          <w:lang w:eastAsia="ru-RU" w:bidi="ru-RU"/>
        </w:rPr>
        <w:t xml:space="preserve"> русский.</w:t>
      </w: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color w:val="000000"/>
          <w:sz w:val="24"/>
          <w:szCs w:val="24"/>
          <w:u w:val="single"/>
          <w:lang w:eastAsia="ru-RU" w:bidi="ru-RU"/>
        </w:rPr>
        <w:t>Продолжительность учебного года - 34 учебные недели</w:t>
      </w:r>
    </w:p>
    <w:p w:rsidR="00EB0E9B" w:rsidRPr="00EC697C" w:rsidRDefault="00EB0E9B" w:rsidP="00EC697C">
      <w:pPr>
        <w:pStyle w:val="af4"/>
        <w:ind w:firstLine="284"/>
        <w:jc w:val="both"/>
        <w:rPr>
          <w:rFonts w:ascii="Times New Roman" w:hAnsi="Times New Roman"/>
          <w:color w:val="000000"/>
          <w:sz w:val="24"/>
          <w:szCs w:val="24"/>
          <w:u w:val="single"/>
          <w:lang w:eastAsia="ru-RU" w:bidi="ru-RU"/>
        </w:rPr>
      </w:pPr>
      <w:r w:rsidRPr="00EC697C">
        <w:rPr>
          <w:rFonts w:ascii="Times New Roman" w:hAnsi="Times New Roman"/>
          <w:color w:val="000000"/>
          <w:sz w:val="24"/>
          <w:szCs w:val="24"/>
          <w:u w:val="single"/>
          <w:lang w:eastAsia="ru-RU" w:bidi="ru-RU"/>
        </w:rPr>
        <w:t xml:space="preserve">Сроки каникул </w:t>
      </w:r>
      <w:r w:rsidRPr="00EC697C">
        <w:rPr>
          <w:rFonts w:ascii="Times New Roman" w:hAnsi="Times New Roman"/>
          <w:color w:val="000000"/>
          <w:sz w:val="24"/>
          <w:szCs w:val="24"/>
          <w:u w:val="single"/>
          <w:lang w:val="en-US" w:eastAsia="ru-RU" w:bidi="ru-RU"/>
        </w:rPr>
        <w:t>c</w:t>
      </w:r>
      <w:r w:rsidRPr="00EC697C">
        <w:rPr>
          <w:rFonts w:ascii="Times New Roman" w:hAnsi="Times New Roman"/>
          <w:color w:val="000000"/>
          <w:sz w:val="24"/>
          <w:szCs w:val="24"/>
          <w:u w:val="single"/>
          <w:lang w:eastAsia="ru-RU" w:bidi="ru-RU"/>
        </w:rPr>
        <w:t xml:space="preserve"> изменениями в период ограничений и профилактических мероприятий в связи с пандемией </w:t>
      </w:r>
      <w:r w:rsidRPr="00EC697C">
        <w:rPr>
          <w:rFonts w:ascii="Times New Roman" w:hAnsi="Times New Roman"/>
          <w:color w:val="000000"/>
          <w:sz w:val="24"/>
          <w:szCs w:val="24"/>
          <w:u w:val="single"/>
          <w:lang w:val="en-US" w:eastAsia="ru-RU" w:bidi="ru-RU"/>
        </w:rPr>
        <w:t>COVID</w:t>
      </w:r>
      <w:r w:rsidRPr="00EC697C">
        <w:rPr>
          <w:rFonts w:ascii="Times New Roman" w:hAnsi="Times New Roman"/>
          <w:color w:val="000000"/>
          <w:sz w:val="24"/>
          <w:szCs w:val="24"/>
          <w:u w:val="single"/>
          <w:lang w:eastAsia="ru-RU" w:bidi="ru-RU"/>
        </w:rPr>
        <w:t xml:space="preserve"> -19:</w:t>
      </w:r>
    </w:p>
    <w:tbl>
      <w:tblPr>
        <w:tblpPr w:leftFromText="180" w:rightFromText="180" w:vertAnchor="text" w:horzAnchor="margin" w:tblpY="378"/>
        <w:tblOverlap w:val="neve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9"/>
        <w:gridCol w:w="3261"/>
        <w:gridCol w:w="2245"/>
      </w:tblGrid>
      <w:tr w:rsidR="00EB0E9B" w:rsidRPr="00EC697C" w:rsidTr="00EB0E9B">
        <w:trPr>
          <w:trHeight w:val="20"/>
        </w:trPr>
        <w:tc>
          <w:tcPr>
            <w:tcW w:w="3979"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Период</w:t>
            </w:r>
          </w:p>
        </w:tc>
        <w:tc>
          <w:tcPr>
            <w:tcW w:w="3261"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Даты начала и окончания</w:t>
            </w:r>
          </w:p>
        </w:tc>
        <w:tc>
          <w:tcPr>
            <w:tcW w:w="2245"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Классы</w:t>
            </w:r>
          </w:p>
        </w:tc>
      </w:tr>
      <w:tr w:rsidR="00EB0E9B" w:rsidRPr="00EC697C" w:rsidTr="00EB0E9B">
        <w:trPr>
          <w:trHeight w:val="20"/>
        </w:trPr>
        <w:tc>
          <w:tcPr>
            <w:tcW w:w="3979"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Осенние каникулы</w:t>
            </w:r>
          </w:p>
        </w:tc>
        <w:tc>
          <w:tcPr>
            <w:tcW w:w="3261" w:type="dxa"/>
            <w:shd w:val="clear" w:color="auto" w:fill="FFFFFF"/>
            <w:vAlign w:val="bottom"/>
          </w:tcPr>
          <w:p w:rsidR="00EB0E9B" w:rsidRPr="00EC697C" w:rsidRDefault="00EB0E9B" w:rsidP="00191932">
            <w:pPr>
              <w:pStyle w:val="af4"/>
              <w:ind w:firstLine="284"/>
              <w:rPr>
                <w:rFonts w:ascii="Times New Roman" w:hAnsi="Times New Roman"/>
                <w:sz w:val="24"/>
                <w:szCs w:val="24"/>
                <w:lang w:eastAsia="ru-RU" w:bidi="ru-RU"/>
              </w:rPr>
            </w:pPr>
            <w:r w:rsidRPr="00EC697C">
              <w:rPr>
                <w:rFonts w:ascii="Times New Roman" w:hAnsi="Times New Roman"/>
                <w:spacing w:val="-2"/>
                <w:sz w:val="24"/>
                <w:szCs w:val="24"/>
              </w:rPr>
              <w:t>с 02 ноября по 08 ноября (7 дней)</w:t>
            </w:r>
          </w:p>
        </w:tc>
        <w:tc>
          <w:tcPr>
            <w:tcW w:w="2245" w:type="dxa"/>
            <w:shd w:val="clear" w:color="auto" w:fill="FFFFFF"/>
            <w:vAlign w:val="center"/>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1 -11</w:t>
            </w:r>
          </w:p>
        </w:tc>
      </w:tr>
      <w:tr w:rsidR="00EB0E9B" w:rsidRPr="00EC697C" w:rsidTr="00EB0E9B">
        <w:trPr>
          <w:trHeight w:val="20"/>
        </w:trPr>
        <w:tc>
          <w:tcPr>
            <w:tcW w:w="3979"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Зимние каникулы</w:t>
            </w:r>
          </w:p>
        </w:tc>
        <w:tc>
          <w:tcPr>
            <w:tcW w:w="3261"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spacing w:val="-2"/>
                <w:sz w:val="24"/>
                <w:szCs w:val="24"/>
              </w:rPr>
              <w:t>с 31 декабря по 10 января (11 дней)</w:t>
            </w:r>
          </w:p>
        </w:tc>
        <w:tc>
          <w:tcPr>
            <w:tcW w:w="2245" w:type="dxa"/>
            <w:shd w:val="clear" w:color="auto" w:fill="FFFFFF"/>
            <w:vAlign w:val="center"/>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1 -11</w:t>
            </w:r>
          </w:p>
        </w:tc>
      </w:tr>
      <w:tr w:rsidR="00EB0E9B" w:rsidRPr="00EC697C" w:rsidTr="00EB0E9B">
        <w:trPr>
          <w:trHeight w:val="20"/>
        </w:trPr>
        <w:tc>
          <w:tcPr>
            <w:tcW w:w="3979"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Дополнительные каникулы</w:t>
            </w:r>
          </w:p>
        </w:tc>
        <w:tc>
          <w:tcPr>
            <w:tcW w:w="3261" w:type="dxa"/>
            <w:shd w:val="clear" w:color="auto" w:fill="FFFFFF"/>
            <w:vAlign w:val="bottom"/>
          </w:tcPr>
          <w:p w:rsidR="00EB0E9B" w:rsidRPr="00EC697C" w:rsidRDefault="00EB0E9B" w:rsidP="00191932">
            <w:pPr>
              <w:pStyle w:val="af4"/>
              <w:ind w:firstLine="284"/>
              <w:rPr>
                <w:rFonts w:ascii="Times New Roman" w:hAnsi="Times New Roman"/>
                <w:sz w:val="24"/>
                <w:szCs w:val="24"/>
                <w:lang w:eastAsia="ru-RU" w:bidi="ru-RU"/>
              </w:rPr>
            </w:pPr>
            <w:r w:rsidRPr="00EC697C">
              <w:rPr>
                <w:rFonts w:ascii="Times New Roman" w:hAnsi="Times New Roman"/>
                <w:spacing w:val="-2"/>
                <w:sz w:val="24"/>
                <w:szCs w:val="24"/>
              </w:rPr>
              <w:t>с 22 февраля по 28 февраля 2021 года 7 дней)</w:t>
            </w:r>
          </w:p>
        </w:tc>
        <w:tc>
          <w:tcPr>
            <w:tcW w:w="2245"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1</w:t>
            </w:r>
          </w:p>
        </w:tc>
      </w:tr>
      <w:tr w:rsidR="00EB0E9B" w:rsidRPr="00EC697C" w:rsidTr="00EB0E9B">
        <w:trPr>
          <w:trHeight w:val="20"/>
        </w:trPr>
        <w:tc>
          <w:tcPr>
            <w:tcW w:w="3979" w:type="dxa"/>
            <w:shd w:val="clear" w:color="auto" w:fill="FFFFFF"/>
            <w:vAlign w:val="bottom"/>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Весенние каникулы</w:t>
            </w:r>
          </w:p>
        </w:tc>
        <w:tc>
          <w:tcPr>
            <w:tcW w:w="3261" w:type="dxa"/>
            <w:shd w:val="clear" w:color="auto" w:fill="FFFFFF"/>
            <w:vAlign w:val="bottom"/>
          </w:tcPr>
          <w:p w:rsidR="00EB0E9B" w:rsidRPr="00EC697C" w:rsidRDefault="00EB0E9B" w:rsidP="00191932">
            <w:pPr>
              <w:pStyle w:val="af4"/>
              <w:ind w:firstLine="284"/>
              <w:rPr>
                <w:rFonts w:ascii="Times New Roman" w:hAnsi="Times New Roman"/>
                <w:sz w:val="24"/>
                <w:szCs w:val="24"/>
                <w:lang w:eastAsia="ru-RU" w:bidi="ru-RU"/>
              </w:rPr>
            </w:pPr>
            <w:r w:rsidRPr="00EC697C">
              <w:rPr>
                <w:rFonts w:ascii="Times New Roman" w:hAnsi="Times New Roman"/>
                <w:spacing w:val="-2"/>
                <w:sz w:val="24"/>
                <w:szCs w:val="24"/>
              </w:rPr>
              <w:t>с 22 марта по 28 марта</w:t>
            </w:r>
            <w:r w:rsidR="00191932">
              <w:rPr>
                <w:rFonts w:ascii="Times New Roman" w:hAnsi="Times New Roman"/>
                <w:spacing w:val="-2"/>
                <w:sz w:val="24"/>
                <w:szCs w:val="24"/>
              </w:rPr>
              <w:t xml:space="preserve"> </w:t>
            </w:r>
            <w:r w:rsidRPr="00EC697C">
              <w:rPr>
                <w:rFonts w:ascii="Times New Roman" w:hAnsi="Times New Roman"/>
                <w:spacing w:val="-2"/>
                <w:sz w:val="24"/>
                <w:szCs w:val="24"/>
              </w:rPr>
              <w:t>(7 дней)</w:t>
            </w:r>
          </w:p>
        </w:tc>
        <w:tc>
          <w:tcPr>
            <w:tcW w:w="2245" w:type="dxa"/>
            <w:shd w:val="clear" w:color="auto" w:fill="FFFFFF"/>
            <w:vAlign w:val="center"/>
          </w:tcPr>
          <w:p w:rsidR="00EB0E9B" w:rsidRPr="00EC697C" w:rsidRDefault="00EB0E9B" w:rsidP="00EC697C">
            <w:pPr>
              <w:pStyle w:val="af4"/>
              <w:ind w:firstLine="284"/>
              <w:rPr>
                <w:rFonts w:ascii="Times New Roman" w:hAnsi="Times New Roman"/>
                <w:sz w:val="24"/>
                <w:szCs w:val="24"/>
                <w:lang w:eastAsia="ru-RU" w:bidi="ru-RU"/>
              </w:rPr>
            </w:pPr>
            <w:r w:rsidRPr="00EC697C">
              <w:rPr>
                <w:rFonts w:ascii="Times New Roman" w:hAnsi="Times New Roman"/>
                <w:bCs/>
                <w:sz w:val="24"/>
                <w:szCs w:val="24"/>
                <w:lang w:eastAsia="ru-RU" w:bidi="ru-RU"/>
              </w:rPr>
              <w:t>1 -11</w:t>
            </w:r>
          </w:p>
        </w:tc>
      </w:tr>
    </w:tbl>
    <w:p w:rsidR="00EB0E9B" w:rsidRPr="00EC697C" w:rsidRDefault="00EB0E9B" w:rsidP="00EC697C">
      <w:pPr>
        <w:pStyle w:val="af4"/>
        <w:ind w:firstLine="284"/>
        <w:rPr>
          <w:rFonts w:ascii="Times New Roman" w:hAnsi="Times New Roman"/>
          <w:color w:val="000000"/>
          <w:sz w:val="24"/>
          <w:szCs w:val="24"/>
          <w:lang w:eastAsia="ru-RU" w:bidi="ru-RU"/>
        </w:rPr>
      </w:pPr>
    </w:p>
    <w:p w:rsidR="00EB0E9B" w:rsidRPr="00EC697C" w:rsidRDefault="00EB0E9B" w:rsidP="00EC697C">
      <w:pPr>
        <w:pStyle w:val="af4"/>
        <w:ind w:firstLine="284"/>
        <w:rPr>
          <w:rFonts w:ascii="Times New Roman" w:hAnsi="Times New Roman"/>
          <w:color w:val="000000"/>
          <w:sz w:val="24"/>
          <w:szCs w:val="24"/>
          <w:u w:val="single"/>
          <w:lang w:eastAsia="ru-RU" w:bidi="ru-RU"/>
        </w:rPr>
      </w:pPr>
    </w:p>
    <w:p w:rsidR="00EB0E9B" w:rsidRPr="00EC697C" w:rsidRDefault="00EB0E9B" w:rsidP="00EC697C">
      <w:pPr>
        <w:pStyle w:val="af4"/>
        <w:ind w:firstLine="284"/>
        <w:jc w:val="both"/>
        <w:rPr>
          <w:rFonts w:ascii="Times New Roman" w:hAnsi="Times New Roman"/>
          <w:color w:val="000000"/>
          <w:sz w:val="24"/>
          <w:szCs w:val="24"/>
          <w:lang w:eastAsia="ru-RU" w:bidi="ru-RU"/>
        </w:rPr>
      </w:pPr>
      <w:r w:rsidRPr="00EC697C">
        <w:rPr>
          <w:rFonts w:ascii="Times New Roman" w:hAnsi="Times New Roman"/>
          <w:sz w:val="24"/>
          <w:szCs w:val="24"/>
        </w:rPr>
        <w:t xml:space="preserve">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 </w:t>
      </w:r>
      <w:r w:rsidRPr="00EC697C">
        <w:rPr>
          <w:rFonts w:ascii="Times New Roman" w:hAnsi="Times New Roman"/>
          <w:color w:val="000000"/>
          <w:sz w:val="24"/>
          <w:szCs w:val="24"/>
          <w:lang w:eastAsia="ru-RU" w:bidi="ru-RU"/>
        </w:rPr>
        <w:t>РФ.</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Согласно требованиям статьи 58 Федерального закона от 29.12.2012 г. № 273-ФЗ «Об образовании в Российской Федерации</w:t>
      </w:r>
      <w:proofErr w:type="gramStart"/>
      <w:r w:rsidRPr="00EC697C">
        <w:rPr>
          <w:rFonts w:ascii="Times New Roman" w:hAnsi="Times New Roman"/>
          <w:sz w:val="24"/>
          <w:szCs w:val="24"/>
        </w:rPr>
        <w:t>»</w:t>
      </w:r>
      <w:proofErr w:type="gramEnd"/>
      <w:r w:rsidRPr="00EC697C">
        <w:rPr>
          <w:rFonts w:ascii="Times New Roman" w:hAnsi="Times New Roman"/>
          <w:sz w:val="24"/>
          <w:szCs w:val="24"/>
        </w:rPr>
        <w:t xml:space="preserve"> обучающиеся 1-11-х классов по итогам учебного года, учитывая оценивания по четвертям и полугодиям, проход</w:t>
      </w:r>
      <w:r w:rsidR="002150D4">
        <w:rPr>
          <w:rFonts w:ascii="Times New Roman" w:hAnsi="Times New Roman"/>
          <w:sz w:val="24"/>
          <w:szCs w:val="24"/>
        </w:rPr>
        <w:t>или</w:t>
      </w:r>
      <w:r w:rsidRPr="00EC697C">
        <w:rPr>
          <w:rFonts w:ascii="Times New Roman" w:hAnsi="Times New Roman"/>
          <w:sz w:val="24"/>
          <w:szCs w:val="24"/>
        </w:rPr>
        <w:t xml:space="preserve"> промежуточную аттестацию в конце учебного года с целью установления уровня освоения последними ООП, выраженного в отметках по пятибалльной шкале, за исключением обучающихся 1 -х классов, которые получают лишь вербальную пояснительную оценку своих учебных достижений.</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Промежуточная аттестация проводи</w:t>
      </w:r>
      <w:r w:rsidR="002150D4">
        <w:rPr>
          <w:rFonts w:ascii="Times New Roman" w:hAnsi="Times New Roman"/>
          <w:sz w:val="24"/>
          <w:szCs w:val="24"/>
        </w:rPr>
        <w:t>лась</w:t>
      </w:r>
      <w:r w:rsidRPr="00EC697C">
        <w:rPr>
          <w:rFonts w:ascii="Times New Roman" w:hAnsi="Times New Roman"/>
          <w:sz w:val="24"/>
          <w:szCs w:val="24"/>
        </w:rPr>
        <w:t xml:space="preserve"> в формах и порядке, установленных Положением о порядке проведения текущего контроля успеваемости и промежуточной аттестации обучающихся МБОУ «Яркополенская ОШ», утвержденным приказом по учреждению от 01.04.2021 г. № 138-од</w:t>
      </w:r>
    </w:p>
    <w:p w:rsidR="00EB0E9B" w:rsidRPr="00EC697C" w:rsidRDefault="00EB0E9B" w:rsidP="00EC697C">
      <w:pPr>
        <w:pStyle w:val="af4"/>
        <w:ind w:firstLine="284"/>
        <w:jc w:val="both"/>
        <w:rPr>
          <w:rFonts w:ascii="Times New Roman" w:hAnsi="Times New Roman"/>
          <w:sz w:val="24"/>
          <w:szCs w:val="24"/>
        </w:rPr>
      </w:pPr>
    </w:p>
    <w:p w:rsidR="00EB0E9B" w:rsidRPr="00EC697C" w:rsidRDefault="00EB0E9B" w:rsidP="00EC697C">
      <w:pPr>
        <w:ind w:firstLine="284"/>
        <w:jc w:val="both"/>
        <w:rPr>
          <w:highlight w:val="yellow"/>
        </w:rPr>
      </w:pPr>
      <w:r w:rsidRPr="00EC697C">
        <w:rPr>
          <w:b/>
          <w:bCs/>
          <w:shd w:val="clear" w:color="auto" w:fill="FFFFFF"/>
        </w:rPr>
        <w:t>Система управления образовательным учреждением</w:t>
      </w:r>
    </w:p>
    <w:p w:rsidR="00EB0E9B" w:rsidRPr="00EC697C" w:rsidRDefault="00EB0E9B" w:rsidP="00EC697C">
      <w:pPr>
        <w:ind w:firstLine="284"/>
        <w:jc w:val="both"/>
        <w:rPr>
          <w:shd w:val="clear" w:color="auto" w:fill="FFFFFF"/>
        </w:rPr>
      </w:pPr>
      <w:r w:rsidRPr="00EC697C">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tbl>
      <w:tblPr>
        <w:tblW w:w="0" w:type="auto"/>
        <w:tblInd w:w="-30" w:type="dxa"/>
        <w:tblLayout w:type="fixed"/>
        <w:tblLook w:val="0000" w:firstRow="0" w:lastRow="0" w:firstColumn="0" w:lastColumn="0" w:noHBand="0" w:noVBand="0"/>
      </w:tblPr>
      <w:tblGrid>
        <w:gridCol w:w="647"/>
        <w:gridCol w:w="4027"/>
        <w:gridCol w:w="5003"/>
      </w:tblGrid>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Должность</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Лесько Светлана Петровна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Директор</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Арзуманян Елена Анатольевна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Заместитель директора по УВР</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Емельянова Светлана Алексеевна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191932">
            <w:pPr>
              <w:ind w:firstLine="284"/>
              <w:jc w:val="both"/>
              <w:rPr>
                <w:shd w:val="clear" w:color="auto" w:fill="FFFFFF"/>
              </w:rPr>
            </w:pPr>
            <w:r w:rsidRPr="00EC697C">
              <w:rPr>
                <w:shd w:val="clear" w:color="auto" w:fill="FFFFFF"/>
              </w:rPr>
              <w:t xml:space="preserve">Заместитель директора по УВР </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t>4</w:t>
            </w:r>
            <w:r w:rsidR="002150D4">
              <w:rPr>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Гудзенко Андрей Петрович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 xml:space="preserve">Заместитель директора по ВР </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2150D4" w:rsidRDefault="00EB0E9B" w:rsidP="002150D4">
            <w:pPr>
              <w:jc w:val="center"/>
            </w:pPr>
            <w:r w:rsidRPr="00EC697C">
              <w:rPr>
                <w:shd w:val="clear" w:color="auto" w:fill="FFFFFF"/>
              </w:rPr>
              <w:t>5</w:t>
            </w:r>
            <w:r w:rsidR="002150D4">
              <w:rPr>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Зимин Андрей Сергеевич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Заведующий хозяйством</w:t>
            </w:r>
          </w:p>
        </w:tc>
      </w:tr>
      <w:tr w:rsidR="00EB0E9B" w:rsidRPr="00EC697C" w:rsidTr="00EB0E9B">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2150D4">
            <w:pPr>
              <w:jc w:val="center"/>
              <w:rPr>
                <w:shd w:val="clear" w:color="auto" w:fill="FFFFFF"/>
              </w:rPr>
            </w:pPr>
            <w:r w:rsidRPr="00EC697C">
              <w:rPr>
                <w:shd w:val="clear" w:color="auto" w:fill="FFFFFF"/>
              </w:rPr>
              <w:lastRenderedPageBreak/>
              <w:t>6</w:t>
            </w:r>
            <w:r w:rsidR="002150D4">
              <w:rPr>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Алешина Наталья Александровна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EC697C">
            <w:pPr>
              <w:ind w:firstLine="284"/>
              <w:jc w:val="both"/>
              <w:rPr>
                <w:shd w:val="clear" w:color="auto" w:fill="FFFFFF"/>
              </w:rPr>
            </w:pPr>
            <w:r w:rsidRPr="00EC697C">
              <w:rPr>
                <w:shd w:val="clear" w:color="auto" w:fill="FFFFFF"/>
              </w:rPr>
              <w:t>Заведующая библиотекой</w:t>
            </w:r>
          </w:p>
        </w:tc>
      </w:tr>
    </w:tbl>
    <w:p w:rsidR="00EB0E9B" w:rsidRPr="00EC697C" w:rsidRDefault="00EB0E9B" w:rsidP="00EC697C">
      <w:pPr>
        <w:ind w:firstLine="284"/>
        <w:jc w:val="both"/>
        <w:rPr>
          <w:highlight w:val="yellow"/>
        </w:rPr>
      </w:pPr>
    </w:p>
    <w:p w:rsidR="00EB0E9B" w:rsidRPr="00EC697C" w:rsidRDefault="00EB0E9B" w:rsidP="00EC697C">
      <w:pPr>
        <w:ind w:firstLine="284"/>
        <w:jc w:val="both"/>
        <w:rPr>
          <w:shd w:val="clear" w:color="auto" w:fill="FFFFFF"/>
        </w:rPr>
      </w:pPr>
      <w:r w:rsidRPr="00EC697C">
        <w:rPr>
          <w:shd w:val="clear" w:color="auto" w:fill="FFFFFF"/>
        </w:rPr>
        <w:t xml:space="preserve">Общее управление школой осуществляет директор школы в соответствии с действующим законодательством. </w:t>
      </w:r>
    </w:p>
    <w:p w:rsidR="00EB0E9B" w:rsidRPr="00EC697C" w:rsidRDefault="00EB0E9B" w:rsidP="00EC697C">
      <w:pPr>
        <w:ind w:firstLine="284"/>
        <w:jc w:val="both"/>
        <w:rPr>
          <w:shd w:val="clear" w:color="auto" w:fill="FFFFFF"/>
        </w:rPr>
      </w:pPr>
      <w:r w:rsidRPr="00EC697C">
        <w:rPr>
          <w:shd w:val="clear" w:color="auto" w:fill="FFFFFF"/>
        </w:rPr>
        <w:t>Органы управления образовательным учреждением:</w:t>
      </w:r>
    </w:p>
    <w:p w:rsidR="00EB0E9B" w:rsidRPr="00EC697C" w:rsidRDefault="00EB0E9B" w:rsidP="00EC697C">
      <w:pPr>
        <w:pStyle w:val="aff2"/>
        <w:numPr>
          <w:ilvl w:val="0"/>
          <w:numId w:val="44"/>
        </w:numPr>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Общее собрание трудового коллектива школы</w:t>
      </w:r>
    </w:p>
    <w:p w:rsidR="00EB0E9B" w:rsidRPr="00EC697C" w:rsidRDefault="00EB0E9B" w:rsidP="00EC697C">
      <w:pPr>
        <w:pStyle w:val="aff2"/>
        <w:numPr>
          <w:ilvl w:val="0"/>
          <w:numId w:val="44"/>
        </w:numPr>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 xml:space="preserve">Педагогический совет </w:t>
      </w:r>
    </w:p>
    <w:p w:rsidR="00EB0E9B" w:rsidRPr="00EC697C" w:rsidRDefault="00EB0E9B" w:rsidP="00EC697C">
      <w:pPr>
        <w:pStyle w:val="aff2"/>
        <w:numPr>
          <w:ilvl w:val="0"/>
          <w:numId w:val="44"/>
        </w:numPr>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Управляющий совет</w:t>
      </w:r>
    </w:p>
    <w:p w:rsidR="00EB0E9B" w:rsidRPr="00EC697C" w:rsidRDefault="00EB0E9B" w:rsidP="00EC697C">
      <w:pPr>
        <w:ind w:firstLine="284"/>
        <w:jc w:val="both"/>
        <w:rPr>
          <w:shd w:val="clear" w:color="auto" w:fill="FFFFFF"/>
        </w:rPr>
      </w:pPr>
      <w:r w:rsidRPr="00EC697C">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школы.</w:t>
      </w:r>
    </w:p>
    <w:p w:rsidR="00EB0E9B" w:rsidRDefault="00EB0E9B" w:rsidP="00EC697C">
      <w:pPr>
        <w:ind w:firstLine="284"/>
        <w:jc w:val="both"/>
        <w:rPr>
          <w:shd w:val="clear" w:color="auto" w:fill="FFFFFF"/>
        </w:rPr>
      </w:pPr>
      <w:r w:rsidRPr="00EC697C">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191932" w:rsidRPr="00EC697C" w:rsidRDefault="00191932" w:rsidP="00EC697C">
      <w:pPr>
        <w:ind w:firstLine="284"/>
        <w:jc w:val="both"/>
        <w:rPr>
          <w:shd w:val="clear" w:color="auto" w:fill="FFFFFF"/>
        </w:rPr>
      </w:pPr>
    </w:p>
    <w:p w:rsidR="00EB0E9B" w:rsidRPr="00EC697C" w:rsidRDefault="00EB0E9B" w:rsidP="008D7779">
      <w:pPr>
        <w:ind w:firstLine="284"/>
        <w:jc w:val="center"/>
        <w:rPr>
          <w:b/>
          <w:bCs/>
          <w:shd w:val="clear" w:color="auto" w:fill="FFFFFF"/>
        </w:rPr>
      </w:pPr>
      <w:r w:rsidRPr="00EC697C">
        <w:rPr>
          <w:b/>
          <w:bCs/>
          <w:shd w:val="clear" w:color="auto" w:fill="FFFFFF"/>
        </w:rPr>
        <w:t>Структура классов</w:t>
      </w:r>
    </w:p>
    <w:p w:rsidR="00EB0E9B" w:rsidRPr="00EC697C" w:rsidRDefault="00EB0E9B" w:rsidP="00EC697C">
      <w:pPr>
        <w:ind w:firstLine="284"/>
        <w:jc w:val="both"/>
        <w:rPr>
          <w:shd w:val="clear" w:color="auto" w:fill="FFFFFF"/>
        </w:rPr>
      </w:pPr>
      <w:r w:rsidRPr="00EC697C">
        <w:rPr>
          <w:shd w:val="clear" w:color="auto" w:fill="FFFFFF"/>
        </w:rPr>
        <w:t>Начальное общее образование (1 – 4 классы) - 11 общеобразовательных классов;</w:t>
      </w:r>
    </w:p>
    <w:p w:rsidR="00EB0E9B" w:rsidRPr="00EC697C" w:rsidRDefault="00EB0E9B" w:rsidP="00EC697C">
      <w:pPr>
        <w:ind w:firstLine="284"/>
        <w:jc w:val="both"/>
        <w:rPr>
          <w:shd w:val="clear" w:color="auto" w:fill="FFFFFF"/>
        </w:rPr>
      </w:pPr>
      <w:r w:rsidRPr="00EC697C">
        <w:rPr>
          <w:shd w:val="clear" w:color="auto" w:fill="FFFFFF"/>
        </w:rPr>
        <w:t>основное общее образование (5 – 9 классы) – 10 общеобразовательных классов;</w:t>
      </w:r>
    </w:p>
    <w:p w:rsidR="00EB0E9B" w:rsidRDefault="00EB0E9B" w:rsidP="00EC697C">
      <w:pPr>
        <w:ind w:firstLine="284"/>
        <w:jc w:val="both"/>
        <w:rPr>
          <w:shd w:val="clear" w:color="auto" w:fill="FFFFFF"/>
        </w:rPr>
      </w:pPr>
      <w:r w:rsidRPr="00EC697C">
        <w:rPr>
          <w:shd w:val="clear" w:color="auto" w:fill="FFFFFF"/>
        </w:rPr>
        <w:t>среднее (полное) общее образование (10 –11 классы) – 3 общеобразовательных класса.</w:t>
      </w:r>
    </w:p>
    <w:p w:rsidR="00191932" w:rsidRPr="00EC697C" w:rsidRDefault="00191932" w:rsidP="00EC697C">
      <w:pPr>
        <w:ind w:firstLine="284"/>
        <w:jc w:val="both"/>
        <w:rPr>
          <w:shd w:val="clear" w:color="auto" w:fill="FFFFFF"/>
        </w:rPr>
      </w:pPr>
    </w:p>
    <w:p w:rsidR="00EB0E9B" w:rsidRPr="00EC697C" w:rsidRDefault="00EB0E9B" w:rsidP="008D7779">
      <w:pPr>
        <w:ind w:firstLine="284"/>
        <w:jc w:val="center"/>
        <w:rPr>
          <w:b/>
          <w:shd w:val="clear" w:color="auto" w:fill="FFFFFF"/>
        </w:rPr>
      </w:pPr>
      <w:r w:rsidRPr="00EC697C">
        <w:rPr>
          <w:b/>
          <w:shd w:val="clear" w:color="auto" w:fill="FFFFFF"/>
        </w:rPr>
        <w:t>Контингент образовательного учреждения.</w:t>
      </w:r>
    </w:p>
    <w:tbl>
      <w:tblPr>
        <w:tblW w:w="9919" w:type="dxa"/>
        <w:tblInd w:w="-30" w:type="dxa"/>
        <w:tblLayout w:type="fixed"/>
        <w:tblLook w:val="0000" w:firstRow="0" w:lastRow="0" w:firstColumn="0" w:lastColumn="0" w:noHBand="0" w:noVBand="0"/>
      </w:tblPr>
      <w:tblGrid>
        <w:gridCol w:w="1726"/>
        <w:gridCol w:w="1531"/>
        <w:gridCol w:w="1163"/>
        <w:gridCol w:w="1955"/>
        <w:gridCol w:w="1021"/>
        <w:gridCol w:w="1531"/>
        <w:gridCol w:w="992"/>
      </w:tblGrid>
      <w:tr w:rsidR="00EB0E9B" w:rsidRPr="00EC697C" w:rsidTr="00191932">
        <w:tc>
          <w:tcPr>
            <w:tcW w:w="1726" w:type="dxa"/>
            <w:vMerge w:val="restart"/>
            <w:tcBorders>
              <w:top w:val="single" w:sz="4" w:space="0" w:color="000000"/>
              <w:left w:val="single" w:sz="4" w:space="0" w:color="000000"/>
              <w:bottom w:val="single" w:sz="4" w:space="0" w:color="000000"/>
            </w:tcBorders>
            <w:shd w:val="clear" w:color="auto" w:fill="auto"/>
          </w:tcPr>
          <w:p w:rsidR="00EB0E9B" w:rsidRPr="00EC697C" w:rsidRDefault="00EB0E9B" w:rsidP="00EC697C">
            <w:pPr>
              <w:ind w:firstLine="284"/>
              <w:jc w:val="both"/>
            </w:pPr>
          </w:p>
        </w:tc>
        <w:tc>
          <w:tcPr>
            <w:tcW w:w="2694" w:type="dxa"/>
            <w:gridSpan w:val="2"/>
            <w:tcBorders>
              <w:top w:val="single" w:sz="4" w:space="0" w:color="000000"/>
              <w:left w:val="single" w:sz="4" w:space="0" w:color="000000"/>
              <w:bottom w:val="single" w:sz="4" w:space="0" w:color="000000"/>
            </w:tcBorders>
            <w:shd w:val="clear" w:color="auto" w:fill="auto"/>
          </w:tcPr>
          <w:p w:rsidR="00EB0E9B" w:rsidRPr="00EC697C" w:rsidRDefault="00EB0E9B" w:rsidP="00EC697C">
            <w:pPr>
              <w:ind w:firstLine="284"/>
              <w:jc w:val="both"/>
              <w:rPr>
                <w:b/>
              </w:rPr>
            </w:pPr>
            <w:r w:rsidRPr="00EC697C">
              <w:rPr>
                <w:b/>
              </w:rPr>
              <w:t>2018 – 2019 уч.</w:t>
            </w:r>
            <w:r w:rsidR="00191932">
              <w:rPr>
                <w:b/>
              </w:rPr>
              <w:t xml:space="preserve"> </w:t>
            </w:r>
            <w:r w:rsidRPr="00EC697C">
              <w:rPr>
                <w:b/>
              </w:rPr>
              <w:t>год</w:t>
            </w:r>
          </w:p>
        </w:tc>
        <w:tc>
          <w:tcPr>
            <w:tcW w:w="2976" w:type="dxa"/>
            <w:gridSpan w:val="2"/>
            <w:tcBorders>
              <w:top w:val="single" w:sz="4" w:space="0" w:color="000000"/>
              <w:left w:val="single" w:sz="4" w:space="0" w:color="000000"/>
              <w:bottom w:val="single" w:sz="4" w:space="0" w:color="000000"/>
            </w:tcBorders>
            <w:shd w:val="clear" w:color="auto" w:fill="auto"/>
          </w:tcPr>
          <w:p w:rsidR="00EB0E9B" w:rsidRPr="00EC697C" w:rsidRDefault="00EB0E9B" w:rsidP="00EC697C">
            <w:pPr>
              <w:ind w:firstLine="284"/>
              <w:jc w:val="both"/>
              <w:rPr>
                <w:b/>
              </w:rPr>
            </w:pPr>
            <w:r w:rsidRPr="00EC697C">
              <w:rPr>
                <w:b/>
              </w:rPr>
              <w:t>2019 – 2020 уч.</w:t>
            </w:r>
            <w:r w:rsidR="00191932">
              <w:rPr>
                <w:b/>
              </w:rPr>
              <w:t xml:space="preserve"> </w:t>
            </w:r>
            <w:r w:rsidRPr="00EC697C">
              <w:rPr>
                <w:b/>
              </w:rPr>
              <w:t>год</w:t>
            </w:r>
          </w:p>
        </w:tc>
        <w:tc>
          <w:tcPr>
            <w:tcW w:w="2523" w:type="dxa"/>
            <w:gridSpan w:val="2"/>
            <w:tcBorders>
              <w:top w:val="single" w:sz="4" w:space="0" w:color="000000"/>
              <w:left w:val="single" w:sz="4" w:space="0" w:color="000000"/>
              <w:bottom w:val="single" w:sz="4" w:space="0" w:color="000000"/>
              <w:right w:val="single" w:sz="4" w:space="0" w:color="000000"/>
            </w:tcBorders>
            <w:shd w:val="clear" w:color="auto" w:fill="auto"/>
          </w:tcPr>
          <w:p w:rsidR="00EB0E9B" w:rsidRPr="00EC697C" w:rsidRDefault="00EB0E9B" w:rsidP="00EC697C">
            <w:pPr>
              <w:ind w:firstLine="284"/>
              <w:jc w:val="both"/>
              <w:rPr>
                <w:b/>
              </w:rPr>
            </w:pPr>
            <w:r w:rsidRPr="00EC697C">
              <w:rPr>
                <w:b/>
              </w:rPr>
              <w:t>2020-2021 уч.</w:t>
            </w:r>
            <w:r w:rsidR="00191932">
              <w:rPr>
                <w:b/>
              </w:rPr>
              <w:t xml:space="preserve"> </w:t>
            </w:r>
            <w:r w:rsidRPr="00EC697C">
              <w:rPr>
                <w:b/>
              </w:rPr>
              <w:t>год</w:t>
            </w:r>
          </w:p>
        </w:tc>
      </w:tr>
      <w:tr w:rsidR="00EB0E9B" w:rsidRPr="00EC697C" w:rsidTr="00B13572">
        <w:tc>
          <w:tcPr>
            <w:tcW w:w="1726" w:type="dxa"/>
            <w:vMerge/>
            <w:tcBorders>
              <w:top w:val="single" w:sz="4" w:space="0" w:color="000000"/>
              <w:left w:val="single" w:sz="4" w:space="0" w:color="000000"/>
              <w:bottom w:val="single" w:sz="4" w:space="0" w:color="000000"/>
            </w:tcBorders>
            <w:shd w:val="clear" w:color="auto" w:fill="auto"/>
          </w:tcPr>
          <w:p w:rsidR="00EB0E9B" w:rsidRPr="00EC697C" w:rsidRDefault="00EB0E9B" w:rsidP="00EC697C">
            <w:pPr>
              <w:ind w:firstLine="284"/>
              <w:jc w:val="both"/>
            </w:pP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Кол-во классов</w:t>
            </w:r>
          </w:p>
        </w:tc>
        <w:tc>
          <w:tcPr>
            <w:tcW w:w="1163"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Кол-во классов</w:t>
            </w:r>
          </w:p>
        </w:tc>
        <w:tc>
          <w:tcPr>
            <w:tcW w:w="1955"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Кол-во классов</w:t>
            </w:r>
          </w:p>
        </w:tc>
        <w:tc>
          <w:tcPr>
            <w:tcW w:w="102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Кол-во обучающихся</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Кол-во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B13572">
            <w:pPr>
              <w:jc w:val="center"/>
            </w:pPr>
            <w:r w:rsidRPr="00EC697C">
              <w:t>Кол-во обучающихся</w:t>
            </w:r>
          </w:p>
        </w:tc>
      </w:tr>
      <w:tr w:rsidR="00EB0E9B" w:rsidRPr="00EC697C" w:rsidTr="00B13572">
        <w:tc>
          <w:tcPr>
            <w:tcW w:w="1726"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Начальная школа</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9</w:t>
            </w:r>
          </w:p>
        </w:tc>
        <w:tc>
          <w:tcPr>
            <w:tcW w:w="1163"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211</w:t>
            </w:r>
          </w:p>
        </w:tc>
        <w:tc>
          <w:tcPr>
            <w:tcW w:w="1955"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9</w:t>
            </w:r>
          </w:p>
        </w:tc>
        <w:tc>
          <w:tcPr>
            <w:tcW w:w="102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237</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253</w:t>
            </w:r>
          </w:p>
        </w:tc>
      </w:tr>
      <w:tr w:rsidR="00EB0E9B" w:rsidRPr="00EC697C" w:rsidTr="00B13572">
        <w:tc>
          <w:tcPr>
            <w:tcW w:w="1726"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Основная школа</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11</w:t>
            </w:r>
          </w:p>
        </w:tc>
        <w:tc>
          <w:tcPr>
            <w:tcW w:w="1163"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244</w:t>
            </w:r>
          </w:p>
        </w:tc>
        <w:tc>
          <w:tcPr>
            <w:tcW w:w="1955"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10</w:t>
            </w:r>
          </w:p>
        </w:tc>
        <w:tc>
          <w:tcPr>
            <w:tcW w:w="102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216</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227</w:t>
            </w:r>
          </w:p>
        </w:tc>
      </w:tr>
      <w:tr w:rsidR="00EB0E9B" w:rsidRPr="00EC697C" w:rsidTr="00B13572">
        <w:tc>
          <w:tcPr>
            <w:tcW w:w="1726"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Средняя школа</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51</w:t>
            </w:r>
          </w:p>
        </w:tc>
        <w:tc>
          <w:tcPr>
            <w:tcW w:w="1163"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3</w:t>
            </w:r>
          </w:p>
        </w:tc>
        <w:tc>
          <w:tcPr>
            <w:tcW w:w="1955"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61</w:t>
            </w:r>
          </w:p>
        </w:tc>
        <w:tc>
          <w:tcPr>
            <w:tcW w:w="102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51</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B13572">
            <w:pPr>
              <w:jc w:val="center"/>
              <w:rPr>
                <w:shd w:val="clear" w:color="auto" w:fill="FFFFFF"/>
              </w:rPr>
            </w:pPr>
            <w:r w:rsidRPr="00EC697C">
              <w:rPr>
                <w:shd w:val="clear" w:color="auto" w:fill="FFFFFF"/>
              </w:rPr>
              <w:t>62</w:t>
            </w:r>
          </w:p>
        </w:tc>
      </w:tr>
      <w:tr w:rsidR="00EB0E9B" w:rsidRPr="00EC697C" w:rsidTr="00B13572">
        <w:tc>
          <w:tcPr>
            <w:tcW w:w="1726"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pPr>
            <w:r w:rsidRPr="00EC697C">
              <w:t>Всего</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b/>
              </w:rPr>
            </w:pPr>
            <w:r w:rsidRPr="00EC697C">
              <w:rPr>
                <w:b/>
              </w:rPr>
              <w:t>22</w:t>
            </w:r>
          </w:p>
        </w:tc>
        <w:tc>
          <w:tcPr>
            <w:tcW w:w="1163"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b/>
              </w:rPr>
            </w:pPr>
            <w:r w:rsidRPr="00EC697C">
              <w:rPr>
                <w:b/>
              </w:rPr>
              <w:t>506</w:t>
            </w:r>
          </w:p>
        </w:tc>
        <w:tc>
          <w:tcPr>
            <w:tcW w:w="1955"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b/>
              </w:rPr>
            </w:pPr>
            <w:r w:rsidRPr="00EC697C">
              <w:rPr>
                <w:b/>
              </w:rPr>
              <w:t>22</w:t>
            </w:r>
          </w:p>
        </w:tc>
        <w:tc>
          <w:tcPr>
            <w:tcW w:w="102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b/>
              </w:rPr>
            </w:pPr>
            <w:r w:rsidRPr="00EC697C">
              <w:rPr>
                <w:b/>
              </w:rPr>
              <w:t>515</w:t>
            </w:r>
          </w:p>
        </w:tc>
        <w:tc>
          <w:tcPr>
            <w:tcW w:w="1531" w:type="dxa"/>
            <w:tcBorders>
              <w:top w:val="single" w:sz="4" w:space="0" w:color="000000"/>
              <w:left w:val="single" w:sz="4" w:space="0" w:color="000000"/>
              <w:bottom w:val="single" w:sz="4" w:space="0" w:color="000000"/>
            </w:tcBorders>
            <w:shd w:val="clear" w:color="auto" w:fill="auto"/>
            <w:vAlign w:val="center"/>
          </w:tcPr>
          <w:p w:rsidR="00EB0E9B" w:rsidRPr="00EC697C" w:rsidRDefault="00EB0E9B" w:rsidP="00B13572">
            <w:pPr>
              <w:jc w:val="center"/>
              <w:rPr>
                <w:b/>
              </w:rPr>
            </w:pPr>
            <w:r w:rsidRPr="00EC697C">
              <w:rPr>
                <w:b/>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E9B" w:rsidRPr="00EC697C" w:rsidRDefault="00EB0E9B" w:rsidP="00B13572">
            <w:pPr>
              <w:jc w:val="center"/>
              <w:rPr>
                <w:b/>
              </w:rPr>
            </w:pPr>
            <w:r w:rsidRPr="00EC697C">
              <w:rPr>
                <w:b/>
              </w:rPr>
              <w:t>541</w:t>
            </w:r>
          </w:p>
        </w:tc>
      </w:tr>
    </w:tbl>
    <w:p w:rsidR="00EB0E9B" w:rsidRPr="00EC697C" w:rsidRDefault="00EB0E9B" w:rsidP="00EC697C">
      <w:pPr>
        <w:pStyle w:val="af4"/>
        <w:ind w:firstLine="284"/>
        <w:jc w:val="both"/>
        <w:rPr>
          <w:rFonts w:ascii="Times New Roman" w:hAnsi="Times New Roman"/>
          <w:b/>
          <w:sz w:val="24"/>
          <w:szCs w:val="24"/>
          <w:shd w:val="clear" w:color="auto" w:fill="FFFFFF"/>
        </w:rPr>
      </w:pPr>
      <w:bookmarkStart w:id="0" w:name="bookmark4"/>
    </w:p>
    <w:p w:rsidR="00EB0E9B" w:rsidRPr="00EC697C" w:rsidRDefault="00EB0E9B" w:rsidP="00EC697C">
      <w:pPr>
        <w:pStyle w:val="af4"/>
        <w:ind w:firstLine="284"/>
        <w:jc w:val="both"/>
        <w:rPr>
          <w:rFonts w:ascii="Times New Roman" w:hAnsi="Times New Roman"/>
          <w:b/>
          <w:sz w:val="24"/>
          <w:szCs w:val="24"/>
          <w:shd w:val="clear" w:color="auto" w:fill="FFFFFF"/>
        </w:rPr>
      </w:pPr>
    </w:p>
    <w:p w:rsidR="00EB0E9B" w:rsidRPr="00EC697C" w:rsidRDefault="00EB0E9B" w:rsidP="00EC697C">
      <w:pPr>
        <w:pStyle w:val="af4"/>
        <w:ind w:firstLine="284"/>
        <w:jc w:val="both"/>
        <w:rPr>
          <w:rFonts w:ascii="Times New Roman" w:hAnsi="Times New Roman"/>
          <w:b/>
          <w:sz w:val="24"/>
          <w:szCs w:val="24"/>
          <w:shd w:val="clear" w:color="auto" w:fill="FFFFFF"/>
        </w:rPr>
      </w:pPr>
    </w:p>
    <w:p w:rsidR="00EB0E9B" w:rsidRPr="00EC697C" w:rsidRDefault="00EB0E9B" w:rsidP="00EC697C">
      <w:pPr>
        <w:pStyle w:val="af4"/>
        <w:ind w:firstLine="284"/>
        <w:jc w:val="both"/>
        <w:rPr>
          <w:rFonts w:ascii="Times New Roman" w:hAnsi="Times New Roman"/>
          <w:b/>
          <w:sz w:val="24"/>
          <w:szCs w:val="24"/>
          <w:shd w:val="clear" w:color="auto" w:fill="FFFFFF"/>
        </w:rPr>
      </w:pPr>
      <w:r w:rsidRPr="00EC697C">
        <w:rPr>
          <w:rFonts w:ascii="Times New Roman" w:hAnsi="Times New Roman"/>
          <w:b/>
          <w:sz w:val="24"/>
          <w:szCs w:val="24"/>
          <w:shd w:val="clear" w:color="auto" w:fill="FFFFFF"/>
        </w:rPr>
        <w:t>Реализуемые образовательные программы</w:t>
      </w:r>
    </w:p>
    <w:p w:rsidR="00EB0E9B" w:rsidRPr="00EC697C" w:rsidRDefault="00EB0E9B" w:rsidP="00EC697C">
      <w:pPr>
        <w:pStyle w:val="af4"/>
        <w:ind w:firstLine="284"/>
        <w:jc w:val="both"/>
        <w:rPr>
          <w:rFonts w:ascii="Times New Roman" w:hAnsi="Times New Roman"/>
          <w:sz w:val="24"/>
          <w:szCs w:val="24"/>
          <w:shd w:val="clear" w:color="auto" w:fill="FFFFFF"/>
        </w:rPr>
      </w:pP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через:</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создание основы для осознанного выбора и последующего освоения профессиональных образовательных программ;</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создание благоприятных условий для равностороннего развития личности через образование в области искусства;</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освоение дополнительных образовательных программ, основанных на ценностях русской национальной культуры.</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Содержание и структура учебного плана начального общего образования в 1 – 4-х классах определя</w:t>
      </w:r>
      <w:r w:rsidR="002150D4">
        <w:rPr>
          <w:rFonts w:ascii="Times New Roman" w:hAnsi="Times New Roman"/>
          <w:sz w:val="24"/>
          <w:szCs w:val="24"/>
          <w:shd w:val="clear" w:color="auto" w:fill="FFFFFF"/>
        </w:rPr>
        <w:t>лось</w:t>
      </w:r>
      <w:r w:rsidRPr="00EC697C">
        <w:rPr>
          <w:rFonts w:ascii="Times New Roman" w:hAnsi="Times New Roman"/>
          <w:sz w:val="24"/>
          <w:szCs w:val="24"/>
          <w:shd w:val="clear" w:color="auto" w:fill="FFFFFF"/>
        </w:rPr>
        <w:t xml:space="preserve"> требованиями федерального государственного образовательного стандарта начального общего образования, в 5 - 9-х классах - федерального государственного образовательного стандарта основного общего образования, в 10 классе – федерального </w:t>
      </w:r>
      <w:r w:rsidRPr="00EC697C">
        <w:rPr>
          <w:rFonts w:ascii="Times New Roman" w:hAnsi="Times New Roman"/>
          <w:sz w:val="24"/>
          <w:szCs w:val="24"/>
          <w:shd w:val="clear" w:color="auto" w:fill="FFFFFF"/>
        </w:rPr>
        <w:lastRenderedPageBreak/>
        <w:t>государственного образовательного стандарта среднего общего образования, в 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EB0E9B" w:rsidRPr="00EC697C" w:rsidRDefault="00EB0E9B" w:rsidP="00EC697C">
      <w:pPr>
        <w:pStyle w:val="af4"/>
        <w:ind w:firstLine="284"/>
        <w:jc w:val="both"/>
        <w:rPr>
          <w:rFonts w:ascii="Times New Roman" w:hAnsi="Times New Roman"/>
          <w:sz w:val="24"/>
          <w:szCs w:val="24"/>
          <w:shd w:val="clear" w:color="auto" w:fill="FFFFFF"/>
        </w:rPr>
      </w:pPr>
      <w:r w:rsidRPr="00EC697C">
        <w:rPr>
          <w:rFonts w:ascii="Times New Roman" w:hAnsi="Times New Roman"/>
          <w:sz w:val="24"/>
          <w:szCs w:val="24"/>
          <w:shd w:val="clear" w:color="auto" w:fill="FFFFFF"/>
        </w:rPr>
        <w:t xml:space="preserve">Для удовлетворения познавательных интересов учащихся и развития содержания базовых учебных предметов в учебный план </w:t>
      </w:r>
      <w:r w:rsidR="002150D4">
        <w:rPr>
          <w:rFonts w:ascii="Times New Roman" w:hAnsi="Times New Roman"/>
          <w:sz w:val="24"/>
          <w:szCs w:val="24"/>
          <w:shd w:val="clear" w:color="auto" w:fill="FFFFFF"/>
        </w:rPr>
        <w:t xml:space="preserve">были </w:t>
      </w:r>
      <w:r w:rsidRPr="00EC697C">
        <w:rPr>
          <w:rFonts w:ascii="Times New Roman" w:hAnsi="Times New Roman"/>
          <w:sz w:val="24"/>
          <w:szCs w:val="24"/>
          <w:shd w:val="clear" w:color="auto" w:fill="FFFFFF"/>
        </w:rPr>
        <w:t>введены индивидуально-групповые занятия, элективные учебные предметы, кружки по нескольким направлениям в рамках внеурочной деятельности.</w:t>
      </w:r>
    </w:p>
    <w:bookmarkEnd w:id="0"/>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По ступеням образования распределение количества учащихся таково:</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Начальное общее образование – 11 классов – 253 учащихся;</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Основное общее образование –10 классов – 227 учащихся;</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Среднее общее образование – 3 класса – 61 учащийся.</w:t>
      </w:r>
    </w:p>
    <w:p w:rsidR="00EB0E9B"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Средняя наполняемость классов –22,5 человек.</w:t>
      </w:r>
    </w:p>
    <w:p w:rsidR="00B13572" w:rsidRPr="00EC697C" w:rsidRDefault="00B13572" w:rsidP="00EC697C">
      <w:pPr>
        <w:pStyle w:val="af4"/>
        <w:ind w:firstLine="284"/>
        <w:jc w:val="both"/>
        <w:rPr>
          <w:rFonts w:ascii="Times New Roman" w:hAnsi="Times New Roman"/>
          <w:sz w:val="24"/>
          <w:szCs w:val="24"/>
        </w:rPr>
      </w:pPr>
    </w:p>
    <w:p w:rsidR="00EB0E9B" w:rsidRPr="00EC697C" w:rsidRDefault="00EB0E9B" w:rsidP="008948A5">
      <w:pPr>
        <w:pStyle w:val="af4"/>
        <w:ind w:firstLine="284"/>
        <w:jc w:val="center"/>
        <w:rPr>
          <w:rFonts w:ascii="Times New Roman" w:hAnsi="Times New Roman"/>
          <w:sz w:val="24"/>
          <w:szCs w:val="24"/>
        </w:rPr>
      </w:pPr>
      <w:r w:rsidRPr="00EC697C">
        <w:rPr>
          <w:rFonts w:ascii="Times New Roman" w:hAnsi="Times New Roman"/>
          <w:sz w:val="24"/>
          <w:szCs w:val="24"/>
        </w:rPr>
        <w:t>В представленной ниже таблице указано изменение контингента учащихся за 5 лет.</w:t>
      </w:r>
    </w:p>
    <w:p w:rsidR="00EB0E9B" w:rsidRPr="00EC697C" w:rsidRDefault="00EB0E9B" w:rsidP="00EC697C">
      <w:pPr>
        <w:pStyle w:val="af4"/>
        <w:ind w:firstLine="284"/>
        <w:jc w:val="both"/>
        <w:rPr>
          <w:rFonts w:ascii="Times New Roman" w:hAnsi="Times New Roman"/>
          <w:sz w:val="24"/>
          <w:szCs w:val="24"/>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2"/>
        <w:gridCol w:w="1701"/>
        <w:gridCol w:w="1701"/>
        <w:gridCol w:w="1574"/>
        <w:gridCol w:w="1776"/>
      </w:tblGrid>
      <w:tr w:rsidR="00EB0E9B" w:rsidRPr="00EC697C" w:rsidTr="002150D4">
        <w:trPr>
          <w:trHeight w:val="538"/>
        </w:trPr>
        <w:tc>
          <w:tcPr>
            <w:tcW w:w="2552" w:type="dxa"/>
            <w:shd w:val="clear" w:color="auto" w:fill="auto"/>
            <w:tcMar>
              <w:top w:w="72" w:type="dxa"/>
              <w:left w:w="144" w:type="dxa"/>
              <w:bottom w:w="72" w:type="dxa"/>
              <w:right w:w="144" w:type="dxa"/>
            </w:tcMar>
            <w:vAlign w:val="center"/>
            <w:hideMark/>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b/>
                <w:bCs/>
                <w:sz w:val="24"/>
                <w:szCs w:val="24"/>
              </w:rPr>
              <w:t>Учебный год</w:t>
            </w:r>
          </w:p>
        </w:tc>
        <w:tc>
          <w:tcPr>
            <w:tcW w:w="1701" w:type="dxa"/>
            <w:shd w:val="clear" w:color="auto" w:fill="auto"/>
            <w:tcMar>
              <w:top w:w="72" w:type="dxa"/>
              <w:left w:w="144" w:type="dxa"/>
              <w:bottom w:w="72" w:type="dxa"/>
              <w:right w:w="144" w:type="dxa"/>
            </w:tcMar>
            <w:vAlign w:val="center"/>
            <w:hideMark/>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b/>
                <w:bCs/>
                <w:sz w:val="24"/>
                <w:szCs w:val="24"/>
              </w:rPr>
              <w:t>1-4 классы</w:t>
            </w:r>
          </w:p>
        </w:tc>
        <w:tc>
          <w:tcPr>
            <w:tcW w:w="1701" w:type="dxa"/>
            <w:shd w:val="clear" w:color="auto" w:fill="auto"/>
            <w:tcMar>
              <w:top w:w="72" w:type="dxa"/>
              <w:left w:w="144" w:type="dxa"/>
              <w:bottom w:w="72" w:type="dxa"/>
              <w:right w:w="144" w:type="dxa"/>
            </w:tcMar>
            <w:vAlign w:val="center"/>
            <w:hideMark/>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b/>
                <w:bCs/>
                <w:sz w:val="24"/>
                <w:szCs w:val="24"/>
              </w:rPr>
              <w:t>5-9 классы</w:t>
            </w:r>
          </w:p>
        </w:tc>
        <w:tc>
          <w:tcPr>
            <w:tcW w:w="1574" w:type="dxa"/>
            <w:shd w:val="clear" w:color="auto" w:fill="auto"/>
            <w:tcMar>
              <w:top w:w="72" w:type="dxa"/>
              <w:left w:w="144" w:type="dxa"/>
              <w:bottom w:w="72" w:type="dxa"/>
              <w:right w:w="144" w:type="dxa"/>
            </w:tcMar>
            <w:vAlign w:val="center"/>
            <w:hideMark/>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b/>
                <w:bCs/>
                <w:sz w:val="24"/>
                <w:szCs w:val="24"/>
              </w:rPr>
              <w:t>10-11 классы</w:t>
            </w:r>
          </w:p>
        </w:tc>
        <w:tc>
          <w:tcPr>
            <w:tcW w:w="1776" w:type="dxa"/>
            <w:shd w:val="clear" w:color="auto" w:fill="auto"/>
            <w:tcMar>
              <w:top w:w="72" w:type="dxa"/>
              <w:left w:w="144" w:type="dxa"/>
              <w:bottom w:w="72" w:type="dxa"/>
              <w:right w:w="144" w:type="dxa"/>
            </w:tcMar>
            <w:vAlign w:val="center"/>
            <w:hideMark/>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b/>
                <w:bCs/>
                <w:sz w:val="24"/>
                <w:szCs w:val="24"/>
              </w:rPr>
              <w:t>Всего</w:t>
            </w:r>
          </w:p>
        </w:tc>
      </w:tr>
      <w:tr w:rsidR="00EB0E9B" w:rsidRPr="00EC697C" w:rsidTr="002150D4">
        <w:trPr>
          <w:trHeight w:val="422"/>
        </w:trPr>
        <w:tc>
          <w:tcPr>
            <w:tcW w:w="2552"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2016-2017</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187/20,7</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241/21,9</w:t>
            </w:r>
          </w:p>
        </w:tc>
        <w:tc>
          <w:tcPr>
            <w:tcW w:w="1574"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50/16,6</w:t>
            </w:r>
          </w:p>
        </w:tc>
        <w:tc>
          <w:tcPr>
            <w:tcW w:w="1776"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478/20,7</w:t>
            </w:r>
          </w:p>
        </w:tc>
      </w:tr>
      <w:tr w:rsidR="00EB0E9B" w:rsidRPr="00EC697C" w:rsidTr="002150D4">
        <w:trPr>
          <w:trHeight w:val="550"/>
        </w:trPr>
        <w:tc>
          <w:tcPr>
            <w:tcW w:w="2552"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2017-2018</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211/21,1</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244/22,1</w:t>
            </w:r>
          </w:p>
        </w:tc>
        <w:tc>
          <w:tcPr>
            <w:tcW w:w="1574"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51/25,5</w:t>
            </w:r>
          </w:p>
        </w:tc>
        <w:tc>
          <w:tcPr>
            <w:tcW w:w="1776"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506/22</w:t>
            </w:r>
          </w:p>
        </w:tc>
      </w:tr>
      <w:tr w:rsidR="00EB0E9B" w:rsidRPr="00EC697C" w:rsidTr="002150D4">
        <w:trPr>
          <w:trHeight w:val="546"/>
        </w:trPr>
        <w:tc>
          <w:tcPr>
            <w:tcW w:w="2552"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2018-2019</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207/23</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249/22,6</w:t>
            </w:r>
          </w:p>
        </w:tc>
        <w:tc>
          <w:tcPr>
            <w:tcW w:w="1574"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53/26,5</w:t>
            </w:r>
          </w:p>
        </w:tc>
        <w:tc>
          <w:tcPr>
            <w:tcW w:w="1776"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509/22,1</w:t>
            </w:r>
          </w:p>
        </w:tc>
      </w:tr>
      <w:tr w:rsidR="00EB0E9B" w:rsidRPr="00EC697C" w:rsidTr="002150D4">
        <w:trPr>
          <w:trHeight w:val="428"/>
        </w:trPr>
        <w:tc>
          <w:tcPr>
            <w:tcW w:w="2552"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2019-2020</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237/26,3</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217/21,7</w:t>
            </w:r>
          </w:p>
        </w:tc>
        <w:tc>
          <w:tcPr>
            <w:tcW w:w="1574"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61/20,3</w:t>
            </w:r>
          </w:p>
        </w:tc>
        <w:tc>
          <w:tcPr>
            <w:tcW w:w="1776"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515/23,4</w:t>
            </w:r>
          </w:p>
        </w:tc>
      </w:tr>
      <w:tr w:rsidR="00EB0E9B" w:rsidRPr="00EC697C" w:rsidTr="002150D4">
        <w:trPr>
          <w:trHeight w:val="428"/>
        </w:trPr>
        <w:tc>
          <w:tcPr>
            <w:tcW w:w="2552"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2020-2021</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253/23</w:t>
            </w:r>
          </w:p>
        </w:tc>
        <w:tc>
          <w:tcPr>
            <w:tcW w:w="1701"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227/22,7</w:t>
            </w:r>
          </w:p>
        </w:tc>
        <w:tc>
          <w:tcPr>
            <w:tcW w:w="1574"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61/20,3</w:t>
            </w:r>
          </w:p>
        </w:tc>
        <w:tc>
          <w:tcPr>
            <w:tcW w:w="1776" w:type="dxa"/>
            <w:shd w:val="clear" w:color="auto" w:fill="auto"/>
            <w:tcMar>
              <w:top w:w="72" w:type="dxa"/>
              <w:left w:w="144" w:type="dxa"/>
              <w:bottom w:w="72" w:type="dxa"/>
              <w:right w:w="144" w:type="dxa"/>
            </w:tcMar>
            <w:vAlign w:val="center"/>
          </w:tcPr>
          <w:p w:rsidR="00EB0E9B" w:rsidRPr="00EC697C" w:rsidRDefault="00EB0E9B" w:rsidP="002150D4">
            <w:pPr>
              <w:pStyle w:val="af4"/>
              <w:ind w:hanging="7"/>
              <w:jc w:val="center"/>
              <w:rPr>
                <w:rFonts w:ascii="Times New Roman" w:hAnsi="Times New Roman"/>
                <w:sz w:val="24"/>
                <w:szCs w:val="24"/>
              </w:rPr>
            </w:pPr>
            <w:r w:rsidRPr="00EC697C">
              <w:rPr>
                <w:rFonts w:ascii="Times New Roman" w:hAnsi="Times New Roman"/>
                <w:sz w:val="24"/>
                <w:szCs w:val="24"/>
              </w:rPr>
              <w:t>541/22,5</w:t>
            </w:r>
          </w:p>
        </w:tc>
      </w:tr>
    </w:tbl>
    <w:p w:rsidR="00EB0E9B" w:rsidRPr="00EC697C" w:rsidRDefault="00EB0E9B" w:rsidP="00EC697C">
      <w:pPr>
        <w:pStyle w:val="af4"/>
        <w:ind w:firstLine="284"/>
        <w:jc w:val="both"/>
        <w:rPr>
          <w:rFonts w:ascii="Times New Roman" w:hAnsi="Times New Roman"/>
          <w:sz w:val="24"/>
          <w:szCs w:val="24"/>
        </w:rPr>
      </w:pP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Из приведенной таблицы видно, что контингент учащихся школы имеет тенденцию к постоянному росту. 88,8% классов имеют наполняемость больше нормативной.</w:t>
      </w:r>
    </w:p>
    <w:p w:rsidR="00EB0E9B" w:rsidRPr="00EC697C" w:rsidRDefault="00EB0E9B" w:rsidP="00EC697C">
      <w:pPr>
        <w:pStyle w:val="af4"/>
        <w:ind w:firstLine="284"/>
        <w:jc w:val="both"/>
        <w:rPr>
          <w:rFonts w:ascii="Times New Roman" w:hAnsi="Times New Roman"/>
          <w:b/>
          <w:sz w:val="24"/>
          <w:szCs w:val="24"/>
        </w:rPr>
      </w:pPr>
    </w:p>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rPr>
        <w:t>Качественный состав педагогического коллектива школы.</w:t>
      </w:r>
    </w:p>
    <w:p w:rsidR="00EB0E9B" w:rsidRPr="00EC697C" w:rsidRDefault="00EB0E9B" w:rsidP="00EC697C">
      <w:pPr>
        <w:pStyle w:val="af4"/>
        <w:ind w:firstLine="284"/>
        <w:jc w:val="both"/>
        <w:rPr>
          <w:rFonts w:ascii="Times New Roman" w:hAnsi="Times New Roman"/>
          <w:b/>
          <w:sz w:val="24"/>
          <w:szCs w:val="24"/>
        </w:rPr>
      </w:pP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В 2020-2021 учебном году в школе работало 47 учителей, из них 3 – внутренние совместители.</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          </w:t>
      </w:r>
    </w:p>
    <w:tbl>
      <w:tblPr>
        <w:tblW w:w="12788" w:type="dxa"/>
        <w:tblInd w:w="-312" w:type="dxa"/>
        <w:tblLayout w:type="fixed"/>
        <w:tblLook w:val="0000" w:firstRow="0" w:lastRow="0" w:firstColumn="0" w:lastColumn="0" w:noHBand="0" w:noVBand="0"/>
      </w:tblPr>
      <w:tblGrid>
        <w:gridCol w:w="449"/>
        <w:gridCol w:w="6646"/>
        <w:gridCol w:w="2924"/>
        <w:gridCol w:w="2769"/>
      </w:tblGrid>
      <w:tr w:rsidR="00EB0E9B" w:rsidRPr="00EC697C" w:rsidTr="008948A5">
        <w:trPr>
          <w:gridAfter w:val="1"/>
          <w:wAfter w:w="2769" w:type="dxa"/>
          <w:trHeight w:val="25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b/>
                <w:bCs/>
                <w:sz w:val="24"/>
                <w:szCs w:val="24"/>
              </w:rPr>
            </w:pPr>
            <w:r w:rsidRPr="00EC697C">
              <w:rPr>
                <w:rFonts w:ascii="Times New Roman" w:hAnsi="Times New Roman"/>
                <w:b/>
                <w:bCs/>
                <w:sz w:val="24"/>
                <w:szCs w:val="24"/>
              </w:rPr>
              <w:t> </w:t>
            </w:r>
          </w:p>
        </w:tc>
        <w:tc>
          <w:tcPr>
            <w:tcW w:w="6646" w:type="dxa"/>
            <w:tcBorders>
              <w:top w:val="single" w:sz="4" w:space="0" w:color="auto"/>
              <w:left w:val="nil"/>
              <w:bottom w:val="single" w:sz="4" w:space="0" w:color="auto"/>
              <w:right w:val="single" w:sz="4" w:space="0" w:color="auto"/>
            </w:tcBorders>
            <w:shd w:val="clear" w:color="auto" w:fill="auto"/>
            <w:vAlign w:val="bottom"/>
          </w:tcPr>
          <w:p w:rsidR="00EB0E9B" w:rsidRPr="00EC697C" w:rsidRDefault="00EB0E9B" w:rsidP="00EC697C">
            <w:pPr>
              <w:pStyle w:val="af4"/>
              <w:ind w:firstLine="284"/>
              <w:jc w:val="both"/>
              <w:rPr>
                <w:rFonts w:ascii="Times New Roman" w:hAnsi="Times New Roman"/>
                <w:bCs/>
                <w:sz w:val="24"/>
                <w:szCs w:val="24"/>
              </w:rPr>
            </w:pPr>
            <w:r w:rsidRPr="00EC697C">
              <w:rPr>
                <w:rFonts w:ascii="Times New Roman" w:hAnsi="Times New Roman"/>
                <w:bCs/>
                <w:sz w:val="24"/>
                <w:szCs w:val="24"/>
              </w:rPr>
              <w:t>Показатели (абсолютные)</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EB0E9B" w:rsidRPr="00EC697C" w:rsidRDefault="00EB0E9B" w:rsidP="00B13572">
            <w:pPr>
              <w:pStyle w:val="af4"/>
              <w:jc w:val="center"/>
              <w:rPr>
                <w:rFonts w:ascii="Times New Roman" w:hAnsi="Times New Roman"/>
                <w:b/>
                <w:bCs/>
                <w:sz w:val="24"/>
                <w:szCs w:val="24"/>
              </w:rPr>
            </w:pPr>
            <w:r w:rsidRPr="00EC697C">
              <w:rPr>
                <w:rFonts w:ascii="Times New Roman" w:hAnsi="Times New Roman"/>
                <w:b/>
                <w:bCs/>
                <w:sz w:val="24"/>
                <w:szCs w:val="24"/>
              </w:rPr>
              <w:t>2020-2021 учебный год</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1</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Общее количество учителей (основные работники)</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47</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1 категории</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9(19,1%)</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высшей категории</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10(21,2%)</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с высшим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39(82,9%)</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с высшим педагогическим образованием</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38(80,8:%)</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без категории</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8(17%)</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работающих пенсионеров</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10(21,2%)</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молодых специалистов (всего)</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2</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из них:</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работают 1-ый год</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2</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работают 2-ой год</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работают 3-ий год</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lastRenderedPageBreak/>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кандидатов наук</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докторов наук</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обучающихся в педагогических ВУЗах</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2</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 </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обучающихся в аспирантуре</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2</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Стаж работы по специальности:</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от 1 до 3 лет</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от 3 до 5 лет</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2  </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от 5 до 10 лет</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6</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от 10 до 20 лет</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13</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Свыше 20 лет</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26</w:t>
            </w:r>
          </w:p>
        </w:tc>
      </w:tr>
      <w:tr w:rsidR="00EB0E9B" w:rsidRPr="00EC697C" w:rsidTr="008948A5">
        <w:trPr>
          <w:gridAfter w:val="1"/>
          <w:wAfter w:w="2769" w:type="dxa"/>
          <w:trHeight w:val="255"/>
        </w:trPr>
        <w:tc>
          <w:tcPr>
            <w:tcW w:w="449" w:type="dxa"/>
            <w:tcBorders>
              <w:top w:val="nil"/>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3</w:t>
            </w:r>
          </w:p>
        </w:tc>
        <w:tc>
          <w:tcPr>
            <w:tcW w:w="6646" w:type="dxa"/>
            <w:tcBorders>
              <w:top w:val="nil"/>
              <w:left w:val="nil"/>
              <w:bottom w:val="single" w:sz="4" w:space="0" w:color="auto"/>
              <w:right w:val="single" w:sz="4" w:space="0" w:color="auto"/>
            </w:tcBorders>
            <w:shd w:val="clear" w:color="auto" w:fill="auto"/>
            <w:vAlign w:val="bottom"/>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Средний возраст учителей</w:t>
            </w:r>
          </w:p>
        </w:tc>
        <w:tc>
          <w:tcPr>
            <w:tcW w:w="2924" w:type="dxa"/>
            <w:tcBorders>
              <w:top w:val="nil"/>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49,7</w:t>
            </w:r>
          </w:p>
        </w:tc>
      </w:tr>
      <w:tr w:rsidR="00EB0E9B" w:rsidRPr="00EC697C" w:rsidTr="008948A5">
        <w:trPr>
          <w:trHeight w:val="25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0E9B" w:rsidRPr="00EC697C" w:rsidRDefault="00EB0E9B" w:rsidP="008948A5">
            <w:pPr>
              <w:pStyle w:val="af4"/>
              <w:jc w:val="both"/>
              <w:rPr>
                <w:rFonts w:ascii="Times New Roman" w:hAnsi="Times New Roman"/>
                <w:sz w:val="24"/>
                <w:szCs w:val="24"/>
              </w:rPr>
            </w:pPr>
            <w:r w:rsidRPr="00EC697C">
              <w:rPr>
                <w:rFonts w:ascii="Times New Roman" w:hAnsi="Times New Roman"/>
                <w:sz w:val="24"/>
                <w:szCs w:val="24"/>
              </w:rPr>
              <w:t>4</w:t>
            </w:r>
          </w:p>
        </w:tc>
        <w:tc>
          <w:tcPr>
            <w:tcW w:w="6646" w:type="dxa"/>
            <w:tcBorders>
              <w:top w:val="single" w:sz="4" w:space="0" w:color="auto"/>
              <w:left w:val="nil"/>
              <w:bottom w:val="single" w:sz="4" w:space="0" w:color="auto"/>
              <w:right w:val="single" w:sz="4" w:space="0" w:color="auto"/>
            </w:tcBorders>
            <w:shd w:val="clear" w:color="auto" w:fill="auto"/>
          </w:tcPr>
          <w:p w:rsidR="00EB0E9B" w:rsidRPr="00EC697C" w:rsidRDefault="00EB0E9B" w:rsidP="00B13572">
            <w:pPr>
              <w:pStyle w:val="af4"/>
              <w:ind w:firstLine="284"/>
              <w:rPr>
                <w:rFonts w:ascii="Times New Roman" w:hAnsi="Times New Roman"/>
                <w:sz w:val="24"/>
                <w:szCs w:val="24"/>
              </w:rPr>
            </w:pPr>
            <w:r w:rsidRPr="00EC697C">
              <w:rPr>
                <w:rFonts w:ascii="Times New Roman" w:hAnsi="Times New Roman"/>
                <w:sz w:val="24"/>
                <w:szCs w:val="24"/>
              </w:rPr>
              <w:t>Кол-во педагогических работников, имеющих ведомственные государственные награды («Отличник народного образования», «Почетный работник общего образования», «Заслуженный учитель РФ», Заслуженный учитель Украины»)</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3</w:t>
            </w:r>
          </w:p>
        </w:tc>
        <w:tc>
          <w:tcPr>
            <w:tcW w:w="2769" w:type="dxa"/>
            <w:vAlign w:val="center"/>
          </w:tcPr>
          <w:p w:rsidR="00EB0E9B" w:rsidRPr="00EC697C" w:rsidRDefault="00EB0E9B" w:rsidP="00EC697C">
            <w:pPr>
              <w:pStyle w:val="af4"/>
              <w:ind w:firstLine="284"/>
              <w:jc w:val="both"/>
              <w:rPr>
                <w:rFonts w:ascii="Times New Roman" w:hAnsi="Times New Roman"/>
                <w:sz w:val="24"/>
                <w:szCs w:val="24"/>
              </w:rPr>
            </w:pPr>
          </w:p>
        </w:tc>
      </w:tr>
    </w:tbl>
    <w:p w:rsidR="00EB0E9B" w:rsidRPr="00EC697C" w:rsidRDefault="00EB0E9B" w:rsidP="00EC697C">
      <w:pPr>
        <w:pStyle w:val="af4"/>
        <w:ind w:firstLine="284"/>
        <w:jc w:val="both"/>
        <w:rPr>
          <w:rFonts w:ascii="Times New Roman" w:hAnsi="Times New Roman"/>
          <w:b/>
          <w:sz w:val="24"/>
          <w:szCs w:val="24"/>
        </w:rPr>
      </w:pPr>
    </w:p>
    <w:p w:rsidR="00EB0E9B" w:rsidRPr="00EC697C" w:rsidRDefault="00EB0E9B" w:rsidP="00EC697C">
      <w:pPr>
        <w:pStyle w:val="af4"/>
        <w:ind w:firstLine="284"/>
        <w:jc w:val="both"/>
        <w:rPr>
          <w:rFonts w:ascii="Times New Roman" w:hAnsi="Times New Roman"/>
          <w:b/>
          <w:sz w:val="24"/>
          <w:szCs w:val="24"/>
        </w:rPr>
      </w:pPr>
      <w:r w:rsidRPr="00EC697C">
        <w:rPr>
          <w:rFonts w:ascii="Times New Roman" w:hAnsi="Times New Roman"/>
          <w:b/>
          <w:sz w:val="24"/>
          <w:szCs w:val="24"/>
        </w:rPr>
        <w:t>Сравнительный анализ качественного состава педагогического коллектива за пять последних лет.</w:t>
      </w:r>
    </w:p>
    <w:p w:rsidR="00EB0E9B" w:rsidRPr="00EC697C" w:rsidRDefault="00EB0E9B" w:rsidP="00EC697C">
      <w:pPr>
        <w:pStyle w:val="af4"/>
        <w:ind w:firstLine="284"/>
        <w:jc w:val="both"/>
        <w:rPr>
          <w:rFonts w:ascii="Times New Roman" w:hAnsi="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1587"/>
        <w:gridCol w:w="1617"/>
        <w:gridCol w:w="1617"/>
        <w:gridCol w:w="1617"/>
      </w:tblGrid>
      <w:tr w:rsidR="00EB0E9B" w:rsidRPr="00EC697C" w:rsidTr="005E026B">
        <w:tc>
          <w:tcPr>
            <w:tcW w:w="2989"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Учебный 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Общее количество учителей</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Количество учителей, без категории, %</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Количество учителей, имеющих 1 категорию, %</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Количество учителей, имеющих высшую категорию, %</w:t>
            </w:r>
          </w:p>
        </w:tc>
      </w:tr>
      <w:tr w:rsidR="00EB0E9B" w:rsidRPr="00EC697C" w:rsidTr="005E026B">
        <w:tc>
          <w:tcPr>
            <w:tcW w:w="2989" w:type="dxa"/>
            <w:vAlign w:val="center"/>
          </w:tcPr>
          <w:p w:rsidR="00EB0E9B" w:rsidRPr="00EC697C" w:rsidRDefault="008948A5" w:rsidP="005E026B">
            <w:pPr>
              <w:pStyle w:val="af4"/>
              <w:jc w:val="center"/>
              <w:rPr>
                <w:rFonts w:ascii="Times New Roman" w:hAnsi="Times New Roman"/>
                <w:sz w:val="24"/>
                <w:szCs w:val="24"/>
              </w:rPr>
            </w:pPr>
            <w:r>
              <w:rPr>
                <w:rFonts w:ascii="Times New Roman" w:hAnsi="Times New Roman"/>
                <w:sz w:val="24"/>
                <w:szCs w:val="24"/>
              </w:rPr>
              <w:t>2016-2017 уч. 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6%</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18%</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17%</w:t>
            </w:r>
          </w:p>
        </w:tc>
      </w:tr>
      <w:tr w:rsidR="00EB0E9B" w:rsidRPr="00EC697C" w:rsidTr="005E026B">
        <w:tc>
          <w:tcPr>
            <w:tcW w:w="2989"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2017-2018 уч.</w:t>
            </w:r>
            <w:r w:rsidR="008948A5">
              <w:rPr>
                <w:rFonts w:ascii="Times New Roman" w:hAnsi="Times New Roman"/>
                <w:sz w:val="24"/>
                <w:szCs w:val="24"/>
              </w:rPr>
              <w:t xml:space="preserve"> </w:t>
            </w:r>
            <w:r w:rsidRPr="00EC697C">
              <w:rPr>
                <w:rFonts w:ascii="Times New Roman" w:hAnsi="Times New Roman"/>
                <w:sz w:val="24"/>
                <w:szCs w:val="24"/>
              </w:rPr>
              <w:t>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6%</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16%</w:t>
            </w:r>
          </w:p>
        </w:tc>
      </w:tr>
      <w:tr w:rsidR="00EB0E9B" w:rsidRPr="00EC697C" w:rsidTr="005E026B">
        <w:tc>
          <w:tcPr>
            <w:tcW w:w="2989"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2018-2019 уч.</w:t>
            </w:r>
            <w:r w:rsidR="008948A5">
              <w:rPr>
                <w:rFonts w:ascii="Times New Roman" w:hAnsi="Times New Roman"/>
                <w:sz w:val="24"/>
                <w:szCs w:val="24"/>
              </w:rPr>
              <w:t xml:space="preserve"> </w:t>
            </w:r>
            <w:r w:rsidRPr="00EC697C">
              <w:rPr>
                <w:rFonts w:ascii="Times New Roman" w:hAnsi="Times New Roman"/>
                <w:sz w:val="24"/>
                <w:szCs w:val="24"/>
              </w:rPr>
              <w:t>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46</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5,6%</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16%</w:t>
            </w:r>
          </w:p>
        </w:tc>
      </w:tr>
      <w:tr w:rsidR="00EB0E9B" w:rsidRPr="00EC697C" w:rsidTr="005E026B">
        <w:tc>
          <w:tcPr>
            <w:tcW w:w="2989"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2019-2020 уч.</w:t>
            </w:r>
            <w:r w:rsidR="008948A5">
              <w:rPr>
                <w:rFonts w:ascii="Times New Roman" w:hAnsi="Times New Roman"/>
                <w:sz w:val="24"/>
                <w:szCs w:val="24"/>
              </w:rPr>
              <w:t xml:space="preserve"> </w:t>
            </w:r>
            <w:r w:rsidRPr="00EC697C">
              <w:rPr>
                <w:rFonts w:ascii="Times New Roman" w:hAnsi="Times New Roman"/>
                <w:sz w:val="24"/>
                <w:szCs w:val="24"/>
              </w:rPr>
              <w:t>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44</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4,54%</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15,9%</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18,1%</w:t>
            </w:r>
          </w:p>
        </w:tc>
      </w:tr>
      <w:tr w:rsidR="00EB0E9B" w:rsidRPr="00EC697C" w:rsidTr="005E026B">
        <w:tc>
          <w:tcPr>
            <w:tcW w:w="2989"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2020-2021 уч.</w:t>
            </w:r>
            <w:r w:rsidR="008948A5">
              <w:rPr>
                <w:rFonts w:ascii="Times New Roman" w:hAnsi="Times New Roman"/>
                <w:sz w:val="24"/>
                <w:szCs w:val="24"/>
              </w:rPr>
              <w:t xml:space="preserve"> </w:t>
            </w:r>
            <w:r w:rsidRPr="00EC697C">
              <w:rPr>
                <w:rFonts w:ascii="Times New Roman" w:hAnsi="Times New Roman"/>
                <w:sz w:val="24"/>
                <w:szCs w:val="24"/>
              </w:rPr>
              <w:t>год</w:t>
            </w:r>
          </w:p>
        </w:tc>
        <w:tc>
          <w:tcPr>
            <w:tcW w:w="158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47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17%</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19,1%</w:t>
            </w:r>
          </w:p>
        </w:tc>
        <w:tc>
          <w:tcPr>
            <w:tcW w:w="1617" w:type="dxa"/>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21,2%</w:t>
            </w:r>
          </w:p>
        </w:tc>
      </w:tr>
    </w:tbl>
    <w:p w:rsidR="00EB0E9B" w:rsidRPr="00EC697C" w:rsidRDefault="00EB0E9B" w:rsidP="00EC697C">
      <w:pPr>
        <w:pStyle w:val="af4"/>
        <w:ind w:firstLine="284"/>
        <w:jc w:val="both"/>
        <w:rPr>
          <w:rFonts w:ascii="Times New Roman" w:hAnsi="Times New Roman"/>
          <w:sz w:val="24"/>
          <w:szCs w:val="24"/>
        </w:rPr>
      </w:pPr>
    </w:p>
    <w:p w:rsidR="00EB0E9B" w:rsidRPr="00D1200A" w:rsidRDefault="00EB0E9B" w:rsidP="00EC697C">
      <w:pPr>
        <w:pStyle w:val="af4"/>
        <w:ind w:firstLine="284"/>
        <w:jc w:val="both"/>
        <w:rPr>
          <w:rFonts w:ascii="Times New Roman" w:hAnsi="Times New Roman"/>
          <w:color w:val="FF0000"/>
          <w:sz w:val="24"/>
          <w:szCs w:val="24"/>
        </w:rPr>
      </w:pPr>
      <w:r w:rsidRPr="00D1200A">
        <w:rPr>
          <w:rFonts w:ascii="Times New Roman" w:hAnsi="Times New Roman"/>
          <w:color w:val="FF0000"/>
          <w:sz w:val="24"/>
          <w:szCs w:val="24"/>
        </w:rPr>
        <w:t>Из приведенных данных видно, что качественный состав педагогического коллектива увеличи</w:t>
      </w:r>
      <w:r w:rsidR="00D814A9" w:rsidRPr="00D1200A">
        <w:rPr>
          <w:rFonts w:ascii="Times New Roman" w:hAnsi="Times New Roman"/>
          <w:color w:val="FF0000"/>
          <w:sz w:val="24"/>
          <w:szCs w:val="24"/>
        </w:rPr>
        <w:t>лся</w:t>
      </w:r>
      <w:r w:rsidRPr="00D1200A">
        <w:rPr>
          <w:rFonts w:ascii="Times New Roman" w:hAnsi="Times New Roman"/>
          <w:color w:val="FF0000"/>
          <w:sz w:val="24"/>
          <w:szCs w:val="24"/>
        </w:rPr>
        <w:t xml:space="preserve"> на протяжении последних трех лет. Администрация школы проводи</w:t>
      </w:r>
      <w:r w:rsidR="00D814A9" w:rsidRPr="00D1200A">
        <w:rPr>
          <w:rFonts w:ascii="Times New Roman" w:hAnsi="Times New Roman"/>
          <w:color w:val="FF0000"/>
          <w:sz w:val="24"/>
          <w:szCs w:val="24"/>
        </w:rPr>
        <w:t>ла</w:t>
      </w:r>
      <w:r w:rsidRPr="00D1200A">
        <w:rPr>
          <w:rFonts w:ascii="Times New Roman" w:hAnsi="Times New Roman"/>
          <w:color w:val="FF0000"/>
          <w:sz w:val="24"/>
          <w:szCs w:val="24"/>
        </w:rPr>
        <w:t xml:space="preserve"> целенаправленную работу по подготовке аттестации педагогических работников. В 2020-2021 учебном году прошли аттестацию 7 педагогических работников, учителя Бауэр А.Ю., </w:t>
      </w:r>
      <w:proofErr w:type="spellStart"/>
      <w:r w:rsidRPr="00D1200A">
        <w:rPr>
          <w:rFonts w:ascii="Times New Roman" w:hAnsi="Times New Roman"/>
          <w:color w:val="FF0000"/>
          <w:sz w:val="24"/>
          <w:szCs w:val="24"/>
        </w:rPr>
        <w:t>Боюрова</w:t>
      </w:r>
      <w:proofErr w:type="spellEnd"/>
      <w:r w:rsidRPr="00D1200A">
        <w:rPr>
          <w:rFonts w:ascii="Times New Roman" w:hAnsi="Times New Roman"/>
          <w:color w:val="FF0000"/>
          <w:sz w:val="24"/>
          <w:szCs w:val="24"/>
        </w:rPr>
        <w:t xml:space="preserve"> В.С., </w:t>
      </w:r>
      <w:proofErr w:type="spellStart"/>
      <w:r w:rsidRPr="00D1200A">
        <w:rPr>
          <w:rFonts w:ascii="Times New Roman" w:hAnsi="Times New Roman"/>
          <w:color w:val="FF0000"/>
          <w:sz w:val="24"/>
          <w:szCs w:val="24"/>
        </w:rPr>
        <w:t>Зачиняева</w:t>
      </w:r>
      <w:proofErr w:type="spellEnd"/>
      <w:r w:rsidRPr="00D1200A">
        <w:rPr>
          <w:rFonts w:ascii="Times New Roman" w:hAnsi="Times New Roman"/>
          <w:color w:val="FF0000"/>
          <w:sz w:val="24"/>
          <w:szCs w:val="24"/>
        </w:rPr>
        <w:t xml:space="preserve"> И.Д., </w:t>
      </w:r>
      <w:proofErr w:type="spellStart"/>
      <w:r w:rsidRPr="00D1200A">
        <w:rPr>
          <w:rFonts w:ascii="Times New Roman" w:hAnsi="Times New Roman"/>
          <w:color w:val="FF0000"/>
          <w:sz w:val="24"/>
          <w:szCs w:val="24"/>
        </w:rPr>
        <w:t>Маслич</w:t>
      </w:r>
      <w:proofErr w:type="spellEnd"/>
      <w:r w:rsidRPr="00D1200A">
        <w:rPr>
          <w:rFonts w:ascii="Times New Roman" w:hAnsi="Times New Roman"/>
          <w:color w:val="FF0000"/>
          <w:sz w:val="24"/>
          <w:szCs w:val="24"/>
        </w:rPr>
        <w:t xml:space="preserve"> Ю.А., Махова Н.И., Черноголова О.А., </w:t>
      </w:r>
      <w:proofErr w:type="spellStart"/>
      <w:r w:rsidRPr="00D1200A">
        <w:rPr>
          <w:rFonts w:ascii="Times New Roman" w:hAnsi="Times New Roman"/>
          <w:color w:val="FF0000"/>
          <w:sz w:val="24"/>
          <w:szCs w:val="24"/>
        </w:rPr>
        <w:t>Шамгунов</w:t>
      </w:r>
      <w:proofErr w:type="spellEnd"/>
      <w:r w:rsidRPr="00D1200A">
        <w:rPr>
          <w:rFonts w:ascii="Times New Roman" w:hAnsi="Times New Roman"/>
          <w:color w:val="FF0000"/>
          <w:sz w:val="24"/>
          <w:szCs w:val="24"/>
        </w:rPr>
        <w:t xml:space="preserve"> З.Ш. аттестовались на соответствие занимаемой должности. План работы по аттестации педагогических кадров на 2020-2021 учебный год можно считать выполненным. </w:t>
      </w:r>
    </w:p>
    <w:p w:rsidR="00EB0E9B" w:rsidRPr="00D1200A" w:rsidRDefault="00EB0E9B" w:rsidP="00EC697C">
      <w:pPr>
        <w:pStyle w:val="af4"/>
        <w:ind w:firstLine="284"/>
        <w:jc w:val="both"/>
        <w:rPr>
          <w:rFonts w:ascii="Times New Roman" w:hAnsi="Times New Roman"/>
          <w:color w:val="FF0000"/>
          <w:sz w:val="24"/>
          <w:szCs w:val="24"/>
        </w:rPr>
      </w:pPr>
    </w:p>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rPr>
        <w:t>Повышение квалификации педагогических кадров.</w:t>
      </w:r>
    </w:p>
    <w:p w:rsidR="00EB0E9B" w:rsidRPr="00EC697C" w:rsidRDefault="00EB0E9B" w:rsidP="00EC697C">
      <w:pPr>
        <w:pStyle w:val="af4"/>
        <w:ind w:firstLine="284"/>
        <w:jc w:val="both"/>
        <w:rPr>
          <w:rFonts w:ascii="Times New Roman" w:hAnsi="Times New Roman"/>
          <w:b/>
          <w:sz w:val="24"/>
          <w:szCs w:val="24"/>
        </w:rPr>
      </w:pP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В 2020-2021 учебном году курсы повышения квалификации различных форм организации прошли 15 (31,9%) педагогических работников.  В 2020-2021 учебном году учителя Азябина И.С., Алексеева О.А., Васильева Н.И., Грищенко Е.М., </w:t>
      </w:r>
      <w:proofErr w:type="spellStart"/>
      <w:r w:rsidRPr="00EC697C">
        <w:rPr>
          <w:rFonts w:ascii="Times New Roman" w:hAnsi="Times New Roman"/>
          <w:sz w:val="24"/>
          <w:szCs w:val="24"/>
        </w:rPr>
        <w:t>Еникеева</w:t>
      </w:r>
      <w:proofErr w:type="spellEnd"/>
      <w:r w:rsidRPr="00EC697C">
        <w:rPr>
          <w:rFonts w:ascii="Times New Roman" w:hAnsi="Times New Roman"/>
          <w:sz w:val="24"/>
          <w:szCs w:val="24"/>
        </w:rPr>
        <w:t xml:space="preserve"> Л.Б., Жданова Е.Г., Зиновьева О.Г., Махова Н.И., Мусаева Э.М., Османова М.М., Эминова Э.А. проходили дистанционные курсы повышения квалификации по различной тематике в несетевых образовательных учреждениях (ООО «</w:t>
      </w:r>
      <w:proofErr w:type="spellStart"/>
      <w:r w:rsidRPr="00EC697C">
        <w:rPr>
          <w:rFonts w:ascii="Times New Roman" w:hAnsi="Times New Roman"/>
          <w:sz w:val="24"/>
          <w:szCs w:val="24"/>
        </w:rPr>
        <w:t>Инфоурок</w:t>
      </w:r>
      <w:proofErr w:type="spellEnd"/>
      <w:r w:rsidRPr="00EC697C">
        <w:rPr>
          <w:rFonts w:ascii="Times New Roman" w:hAnsi="Times New Roman"/>
          <w:sz w:val="24"/>
          <w:szCs w:val="24"/>
        </w:rPr>
        <w:t>», АНО ДПО «Мой университет», ООО «</w:t>
      </w:r>
      <w:proofErr w:type="spellStart"/>
      <w:r w:rsidRPr="00EC697C">
        <w:rPr>
          <w:rFonts w:ascii="Times New Roman" w:hAnsi="Times New Roman"/>
          <w:sz w:val="24"/>
          <w:szCs w:val="24"/>
        </w:rPr>
        <w:t>Учи.ру</w:t>
      </w:r>
      <w:proofErr w:type="spellEnd"/>
      <w:r w:rsidRPr="00EC697C">
        <w:rPr>
          <w:rFonts w:ascii="Times New Roman" w:hAnsi="Times New Roman"/>
          <w:sz w:val="24"/>
          <w:szCs w:val="24"/>
        </w:rPr>
        <w:t xml:space="preserve">», ООО «Луч знаний»). Арзуманян Е.А., </w:t>
      </w:r>
      <w:proofErr w:type="spellStart"/>
      <w:r w:rsidRPr="00EC697C">
        <w:rPr>
          <w:rFonts w:ascii="Times New Roman" w:hAnsi="Times New Roman"/>
          <w:sz w:val="24"/>
          <w:szCs w:val="24"/>
        </w:rPr>
        <w:t>Боюрова</w:t>
      </w:r>
      <w:proofErr w:type="spellEnd"/>
      <w:r w:rsidRPr="00EC697C">
        <w:rPr>
          <w:rFonts w:ascii="Times New Roman" w:hAnsi="Times New Roman"/>
          <w:sz w:val="24"/>
          <w:szCs w:val="24"/>
        </w:rPr>
        <w:t xml:space="preserve"> В.С., </w:t>
      </w:r>
      <w:proofErr w:type="spellStart"/>
      <w:r w:rsidRPr="00EC697C">
        <w:rPr>
          <w:rFonts w:ascii="Times New Roman" w:hAnsi="Times New Roman"/>
          <w:sz w:val="24"/>
          <w:szCs w:val="24"/>
        </w:rPr>
        <w:t>Федуниев</w:t>
      </w:r>
      <w:proofErr w:type="spellEnd"/>
      <w:r w:rsidRPr="00EC697C">
        <w:rPr>
          <w:rFonts w:ascii="Times New Roman" w:hAnsi="Times New Roman"/>
          <w:sz w:val="24"/>
          <w:szCs w:val="24"/>
        </w:rPr>
        <w:t xml:space="preserve"> В.М. прошли курсы повышения квалификации на базе КРИППО в г.</w:t>
      </w:r>
      <w:r w:rsidR="005E026B">
        <w:rPr>
          <w:rFonts w:ascii="Times New Roman" w:hAnsi="Times New Roman"/>
          <w:sz w:val="24"/>
          <w:szCs w:val="24"/>
        </w:rPr>
        <w:t xml:space="preserve"> Симферополь:</w:t>
      </w:r>
      <w:r w:rsidRPr="00EC697C">
        <w:rPr>
          <w:rFonts w:ascii="Times New Roman" w:hAnsi="Times New Roman"/>
          <w:sz w:val="24"/>
          <w:szCs w:val="24"/>
        </w:rPr>
        <w:t xml:space="preserve"> Емельянова С.А окончила курс в ГБОУ КИПУ «Педагогическое образование» и получила диплом бакалавра. Часть учителей проходила их дистанционно в связи с сложной санитарно-эпидемиологической ситуацией из-за </w:t>
      </w:r>
      <w:r w:rsidRPr="00EC697C">
        <w:rPr>
          <w:rFonts w:ascii="Times New Roman" w:hAnsi="Times New Roman"/>
          <w:sz w:val="24"/>
          <w:szCs w:val="24"/>
          <w:lang w:val="en-US"/>
        </w:rPr>
        <w:t>COVID</w:t>
      </w:r>
      <w:r w:rsidRPr="00EC697C">
        <w:rPr>
          <w:rFonts w:ascii="Times New Roman" w:hAnsi="Times New Roman"/>
          <w:sz w:val="24"/>
          <w:szCs w:val="24"/>
        </w:rPr>
        <w:t xml:space="preserve">-19. </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Из приведенных данных видно, что план работы по повышению квалификации педагогических кадров на 2020-2021 учебный год можно считать выполненным, в целом уда</w:t>
      </w:r>
      <w:r w:rsidR="002150D4">
        <w:rPr>
          <w:rFonts w:ascii="Times New Roman" w:hAnsi="Times New Roman"/>
          <w:sz w:val="24"/>
          <w:szCs w:val="24"/>
        </w:rPr>
        <w:t>лось</w:t>
      </w:r>
      <w:r w:rsidRPr="00EC697C">
        <w:rPr>
          <w:rFonts w:ascii="Times New Roman" w:hAnsi="Times New Roman"/>
          <w:sz w:val="24"/>
          <w:szCs w:val="24"/>
        </w:rPr>
        <w:t xml:space="preserve"> сохранить динамику повышения квалификации педагогических кадров.</w:t>
      </w:r>
    </w:p>
    <w:p w:rsidR="00EB0E9B" w:rsidRPr="00EC697C" w:rsidRDefault="00EB0E9B" w:rsidP="008948A5">
      <w:pPr>
        <w:pStyle w:val="19"/>
        <w:spacing w:after="0" w:line="240" w:lineRule="auto"/>
        <w:ind w:left="0" w:firstLine="284"/>
        <w:rPr>
          <w:rFonts w:ascii="Times New Roman" w:hAnsi="Times New Roman" w:cs="Times New Roman"/>
          <w:b/>
          <w:sz w:val="24"/>
          <w:szCs w:val="24"/>
        </w:rPr>
      </w:pPr>
      <w:r w:rsidRPr="00EC697C">
        <w:rPr>
          <w:rFonts w:ascii="Times New Roman" w:hAnsi="Times New Roman" w:cs="Times New Roman"/>
          <w:b/>
          <w:sz w:val="24"/>
          <w:szCs w:val="24"/>
        </w:rPr>
        <w:lastRenderedPageBreak/>
        <w:t>Аналитический отчет движения обучающихся и качество знаний за 2020-2021 учебный год</w:t>
      </w:r>
    </w:p>
    <w:p w:rsidR="00EB0E9B" w:rsidRPr="00EC697C" w:rsidRDefault="00EB0E9B" w:rsidP="00EC697C">
      <w:pPr>
        <w:pStyle w:val="19"/>
        <w:spacing w:after="0" w:line="240" w:lineRule="auto"/>
        <w:ind w:left="0" w:firstLine="284"/>
        <w:jc w:val="center"/>
        <w:rPr>
          <w:rFonts w:ascii="Times New Roman" w:hAnsi="Times New Roman" w:cs="Times New Roman"/>
          <w:b/>
          <w:sz w:val="24"/>
          <w:szCs w:val="24"/>
        </w:rPr>
      </w:pPr>
    </w:p>
    <w:tbl>
      <w:tblPr>
        <w:tblW w:w="10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851"/>
        <w:gridCol w:w="708"/>
        <w:gridCol w:w="851"/>
        <w:gridCol w:w="1277"/>
        <w:gridCol w:w="566"/>
        <w:gridCol w:w="810"/>
        <w:gridCol w:w="810"/>
        <w:gridCol w:w="553"/>
        <w:gridCol w:w="701"/>
        <w:gridCol w:w="701"/>
        <w:gridCol w:w="1045"/>
      </w:tblGrid>
      <w:tr w:rsidR="00EB0E9B" w:rsidRPr="00EC697C" w:rsidTr="005E026B">
        <w:trPr>
          <w:cantSplit/>
          <w:trHeight w:val="2254"/>
        </w:trPr>
        <w:tc>
          <w:tcPr>
            <w:tcW w:w="1135"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Класс</w:t>
            </w:r>
          </w:p>
        </w:tc>
        <w:tc>
          <w:tcPr>
            <w:tcW w:w="851"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Кол.</w:t>
            </w:r>
            <w:r w:rsidR="005E026B">
              <w:rPr>
                <w:rFonts w:ascii="Times New Roman" w:hAnsi="Times New Roman"/>
                <w:sz w:val="24"/>
                <w:szCs w:val="24"/>
              </w:rPr>
              <w:t xml:space="preserve"> </w:t>
            </w:r>
            <w:r w:rsidRPr="00EC697C">
              <w:rPr>
                <w:rFonts w:ascii="Times New Roman" w:hAnsi="Times New Roman"/>
                <w:sz w:val="24"/>
                <w:szCs w:val="24"/>
              </w:rPr>
              <w:t>уч-ся на нач. уч.</w:t>
            </w:r>
            <w:r w:rsidR="005E026B">
              <w:rPr>
                <w:rFonts w:ascii="Times New Roman" w:hAnsi="Times New Roman"/>
                <w:sz w:val="24"/>
                <w:szCs w:val="24"/>
              </w:rPr>
              <w:t xml:space="preserve"> </w:t>
            </w:r>
            <w:r w:rsidRPr="00EC697C">
              <w:rPr>
                <w:rFonts w:ascii="Times New Roman" w:hAnsi="Times New Roman"/>
                <w:sz w:val="24"/>
                <w:szCs w:val="24"/>
              </w:rPr>
              <w:t>года</w:t>
            </w:r>
          </w:p>
        </w:tc>
        <w:tc>
          <w:tcPr>
            <w:tcW w:w="708"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Прибыло</w:t>
            </w:r>
          </w:p>
        </w:tc>
        <w:tc>
          <w:tcPr>
            <w:tcW w:w="851"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Выбыло</w:t>
            </w:r>
          </w:p>
        </w:tc>
        <w:tc>
          <w:tcPr>
            <w:tcW w:w="1277"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Кол.</w:t>
            </w:r>
            <w:r w:rsidR="005E026B">
              <w:rPr>
                <w:rFonts w:ascii="Times New Roman" w:hAnsi="Times New Roman"/>
                <w:sz w:val="24"/>
                <w:szCs w:val="24"/>
              </w:rPr>
              <w:t xml:space="preserve"> </w:t>
            </w:r>
            <w:r w:rsidRPr="00EC697C">
              <w:rPr>
                <w:rFonts w:ascii="Times New Roman" w:hAnsi="Times New Roman"/>
                <w:sz w:val="24"/>
                <w:szCs w:val="24"/>
              </w:rPr>
              <w:t>уч-ся на конец уч.</w:t>
            </w:r>
            <w:r w:rsidR="005E026B">
              <w:rPr>
                <w:rFonts w:ascii="Times New Roman" w:hAnsi="Times New Roman"/>
                <w:sz w:val="24"/>
                <w:szCs w:val="24"/>
              </w:rPr>
              <w:t xml:space="preserve"> </w:t>
            </w:r>
            <w:r w:rsidRPr="00EC697C">
              <w:rPr>
                <w:rFonts w:ascii="Times New Roman" w:hAnsi="Times New Roman"/>
                <w:sz w:val="24"/>
                <w:szCs w:val="24"/>
              </w:rPr>
              <w:t>года</w:t>
            </w:r>
          </w:p>
        </w:tc>
        <w:tc>
          <w:tcPr>
            <w:tcW w:w="566"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Учатся на «5»</w:t>
            </w:r>
          </w:p>
        </w:tc>
        <w:tc>
          <w:tcPr>
            <w:tcW w:w="810"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Учатся с одной «4»</w:t>
            </w:r>
          </w:p>
        </w:tc>
        <w:tc>
          <w:tcPr>
            <w:tcW w:w="810"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Всего на «4» и «5»</w:t>
            </w:r>
          </w:p>
        </w:tc>
        <w:tc>
          <w:tcPr>
            <w:tcW w:w="553"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С одной «3»</w:t>
            </w:r>
          </w:p>
        </w:tc>
        <w:tc>
          <w:tcPr>
            <w:tcW w:w="701"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Всего на «3»</w:t>
            </w:r>
          </w:p>
        </w:tc>
        <w:tc>
          <w:tcPr>
            <w:tcW w:w="701"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Не успевают («2»)</w:t>
            </w:r>
          </w:p>
        </w:tc>
        <w:tc>
          <w:tcPr>
            <w:tcW w:w="1045" w:type="dxa"/>
            <w:textDirection w:val="btLr"/>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Не аттестованы</w:t>
            </w:r>
          </w:p>
        </w:tc>
      </w:tr>
      <w:tr w:rsidR="00EB0E9B" w:rsidRPr="00EC697C" w:rsidTr="005E026B">
        <w:trPr>
          <w:cantSplit/>
          <w:trHeight w:val="453"/>
        </w:trPr>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60</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62</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62</w:t>
            </w: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70</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12</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29</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24</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49</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20</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18</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69</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69</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10</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25</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34</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Итого по НОО</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248</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9</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253</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25</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8</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74</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8</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62</w:t>
            </w: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49</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49</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8</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12</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38</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37</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8</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20</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51</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16</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25</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8</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46</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49</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10</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33</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9</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41</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12</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23</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Итого по ООО</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225</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227</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20</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58</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127</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10</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29</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27</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17</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11</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34</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34</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13</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12</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Итого по СОО</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64</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4</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7</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17</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29</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p>
        </w:tc>
      </w:tr>
      <w:tr w:rsidR="00EB0E9B" w:rsidRPr="00EC697C" w:rsidTr="005E026B">
        <w:tc>
          <w:tcPr>
            <w:tcW w:w="113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Итого по школе</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536</w:t>
            </w:r>
          </w:p>
        </w:tc>
        <w:tc>
          <w:tcPr>
            <w:tcW w:w="708"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18</w:t>
            </w:r>
          </w:p>
        </w:tc>
        <w:tc>
          <w:tcPr>
            <w:tcW w:w="85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13</w:t>
            </w:r>
          </w:p>
        </w:tc>
        <w:tc>
          <w:tcPr>
            <w:tcW w:w="1277"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541</w:t>
            </w:r>
          </w:p>
        </w:tc>
        <w:tc>
          <w:tcPr>
            <w:tcW w:w="566"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52</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16</w:t>
            </w:r>
          </w:p>
        </w:tc>
        <w:tc>
          <w:tcPr>
            <w:tcW w:w="810"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149</w:t>
            </w:r>
          </w:p>
        </w:tc>
        <w:tc>
          <w:tcPr>
            <w:tcW w:w="553"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30</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232</w:t>
            </w:r>
          </w:p>
        </w:tc>
        <w:tc>
          <w:tcPr>
            <w:tcW w:w="701" w:type="dxa"/>
            <w:vAlign w:val="center"/>
          </w:tcPr>
          <w:p w:rsidR="00EB0E9B" w:rsidRPr="00EC697C" w:rsidRDefault="00EB0E9B" w:rsidP="005E026B">
            <w:pPr>
              <w:pStyle w:val="af4"/>
              <w:ind w:firstLine="34"/>
              <w:jc w:val="center"/>
              <w:rPr>
                <w:rFonts w:ascii="Times New Roman" w:hAnsi="Times New Roman"/>
                <w:sz w:val="24"/>
                <w:szCs w:val="24"/>
              </w:rPr>
            </w:pPr>
          </w:p>
        </w:tc>
        <w:tc>
          <w:tcPr>
            <w:tcW w:w="1045" w:type="dxa"/>
            <w:vAlign w:val="center"/>
          </w:tcPr>
          <w:p w:rsidR="00EB0E9B" w:rsidRPr="00EC697C" w:rsidRDefault="00EB0E9B" w:rsidP="005E026B">
            <w:pPr>
              <w:pStyle w:val="af4"/>
              <w:ind w:firstLine="34"/>
              <w:jc w:val="center"/>
              <w:rPr>
                <w:rFonts w:ascii="Times New Roman" w:hAnsi="Times New Roman"/>
                <w:sz w:val="24"/>
                <w:szCs w:val="24"/>
              </w:rPr>
            </w:pPr>
            <w:r w:rsidRPr="00EC697C">
              <w:rPr>
                <w:rFonts w:ascii="Times New Roman" w:hAnsi="Times New Roman"/>
                <w:sz w:val="24"/>
                <w:szCs w:val="24"/>
              </w:rPr>
              <w:t>62</w:t>
            </w:r>
          </w:p>
        </w:tc>
      </w:tr>
    </w:tbl>
    <w:p w:rsidR="00EB0E9B" w:rsidRPr="00EC697C" w:rsidRDefault="00EB0E9B" w:rsidP="00EC697C">
      <w:pPr>
        <w:pStyle w:val="af4"/>
        <w:ind w:firstLine="284"/>
        <w:rPr>
          <w:rFonts w:ascii="Times New Roman" w:hAnsi="Times New Roman"/>
          <w:sz w:val="24"/>
          <w:szCs w:val="24"/>
        </w:rPr>
      </w:pPr>
    </w:p>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В следующей таблице представлена динамика качества знаний по уровням.</w:t>
      </w:r>
    </w:p>
    <w:p w:rsidR="00EB0E9B" w:rsidRPr="00EC697C" w:rsidRDefault="00EB0E9B" w:rsidP="00EC697C">
      <w:pPr>
        <w:pStyle w:val="af4"/>
        <w:ind w:firstLine="284"/>
        <w:rPr>
          <w:rFonts w:ascii="Times New Roman" w:hAnsi="Times New Roman"/>
          <w:sz w:val="24"/>
          <w:szCs w:val="24"/>
        </w:rPr>
      </w:pPr>
    </w:p>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Результаты по усвоению программного материала - НОО</w:t>
      </w:r>
    </w:p>
    <w:p w:rsidR="00EB0E9B" w:rsidRPr="00EC697C" w:rsidRDefault="00EB0E9B" w:rsidP="00EC697C">
      <w:pPr>
        <w:pStyle w:val="af4"/>
        <w:ind w:firstLine="284"/>
        <w:rPr>
          <w:rFonts w:ascii="Times New Roman" w:hAnsi="Times New Roman"/>
          <w:b/>
          <w:sz w:val="24"/>
          <w:szCs w:val="24"/>
        </w:rPr>
      </w:pPr>
    </w:p>
    <w:tbl>
      <w:tblPr>
        <w:tblW w:w="1006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99"/>
        <w:gridCol w:w="709"/>
        <w:gridCol w:w="709"/>
        <w:gridCol w:w="1003"/>
        <w:gridCol w:w="850"/>
        <w:gridCol w:w="993"/>
        <w:gridCol w:w="708"/>
        <w:gridCol w:w="1276"/>
        <w:gridCol w:w="1418"/>
      </w:tblGrid>
      <w:tr w:rsidR="00EB0E9B" w:rsidRPr="00EC697C" w:rsidTr="0034067A">
        <w:tc>
          <w:tcPr>
            <w:tcW w:w="2399" w:type="dxa"/>
            <w:vMerge w:val="restart"/>
            <w:tcBorders>
              <w:top w:val="single" w:sz="18" w:space="0" w:color="auto"/>
              <w:left w:val="single" w:sz="18" w:space="0" w:color="auto"/>
              <w:bottom w:val="single" w:sz="8" w:space="0" w:color="auto"/>
              <w:right w:val="single" w:sz="18" w:space="0" w:color="auto"/>
            </w:tcBorders>
            <w:hideMark/>
          </w:tcPr>
          <w:p w:rsidR="00EB0E9B" w:rsidRPr="00EC697C" w:rsidRDefault="00EB0E9B" w:rsidP="00EC697C">
            <w:pPr>
              <w:pStyle w:val="af4"/>
              <w:ind w:firstLine="284"/>
              <w:rPr>
                <w:rFonts w:ascii="Times New Roman" w:hAnsi="Times New Roman"/>
                <w:sz w:val="24"/>
                <w:szCs w:val="24"/>
              </w:rPr>
            </w:pPr>
          </w:p>
        </w:tc>
        <w:tc>
          <w:tcPr>
            <w:tcW w:w="7666" w:type="dxa"/>
            <w:gridSpan w:val="8"/>
            <w:tcBorders>
              <w:top w:val="single" w:sz="18" w:space="0" w:color="auto"/>
              <w:left w:val="single" w:sz="18" w:space="0" w:color="auto"/>
              <w:bottom w:val="single" w:sz="18" w:space="0" w:color="auto"/>
              <w:right w:val="single" w:sz="18" w:space="0" w:color="auto"/>
            </w:tcBorders>
            <w:hideMark/>
          </w:tcPr>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Оценки</w:t>
            </w:r>
          </w:p>
        </w:tc>
      </w:tr>
      <w:tr w:rsidR="00EB0E9B" w:rsidRPr="00EC697C" w:rsidTr="0034067A">
        <w:trPr>
          <w:cantSplit/>
          <w:trHeight w:val="580"/>
        </w:trPr>
        <w:tc>
          <w:tcPr>
            <w:tcW w:w="2399" w:type="dxa"/>
            <w:vMerge/>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EC697C">
            <w:pPr>
              <w:pStyle w:val="af4"/>
              <w:ind w:firstLine="284"/>
              <w:rPr>
                <w:rFonts w:ascii="Times New Roman" w:hAnsi="Times New Roman"/>
                <w:sz w:val="24"/>
                <w:szCs w:val="24"/>
              </w:rPr>
            </w:pPr>
          </w:p>
        </w:tc>
        <w:tc>
          <w:tcPr>
            <w:tcW w:w="1418"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rPr>
              <w:t>«5»</w:t>
            </w:r>
          </w:p>
        </w:tc>
        <w:tc>
          <w:tcPr>
            <w:tcW w:w="1853"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rPr>
              <w:t>«4»</w:t>
            </w:r>
          </w:p>
        </w:tc>
        <w:tc>
          <w:tcPr>
            <w:tcW w:w="1701"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rPr>
              <w:t>«3»</w:t>
            </w:r>
          </w:p>
        </w:tc>
        <w:tc>
          <w:tcPr>
            <w:tcW w:w="2694" w:type="dxa"/>
            <w:gridSpan w:val="2"/>
            <w:tcBorders>
              <w:top w:val="single" w:sz="18" w:space="0" w:color="auto"/>
              <w:left w:val="single" w:sz="18" w:space="0" w:color="auto"/>
              <w:bottom w:val="single" w:sz="18" w:space="0" w:color="auto"/>
              <w:right w:val="single" w:sz="18" w:space="0" w:color="auto"/>
            </w:tcBorders>
            <w:hideMark/>
          </w:tcPr>
          <w:p w:rsidR="00EB0E9B" w:rsidRPr="00EC697C" w:rsidRDefault="00EB0E9B" w:rsidP="00EC697C">
            <w:pPr>
              <w:pStyle w:val="af4"/>
              <w:ind w:firstLine="284"/>
              <w:rPr>
                <w:rFonts w:ascii="Times New Roman" w:hAnsi="Times New Roman"/>
                <w:b/>
                <w:sz w:val="24"/>
                <w:szCs w:val="24"/>
              </w:rPr>
            </w:pPr>
          </w:p>
        </w:tc>
      </w:tr>
      <w:tr w:rsidR="00EB0E9B" w:rsidRPr="00EC697C" w:rsidTr="0034067A">
        <w:tc>
          <w:tcPr>
            <w:tcW w:w="2399" w:type="dxa"/>
            <w:vMerge/>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EC697C">
            <w:pPr>
              <w:pStyle w:val="af4"/>
              <w:ind w:firstLine="284"/>
              <w:rPr>
                <w:rFonts w:ascii="Times New Roman" w:hAnsi="Times New Roman"/>
                <w:sz w:val="24"/>
                <w:szCs w:val="24"/>
              </w:rPr>
            </w:pPr>
          </w:p>
        </w:tc>
        <w:tc>
          <w:tcPr>
            <w:tcW w:w="709" w:type="dxa"/>
            <w:tcBorders>
              <w:top w:val="single" w:sz="18" w:space="0" w:color="auto"/>
              <w:left w:val="single" w:sz="18" w:space="0" w:color="auto"/>
              <w:bottom w:val="single" w:sz="8"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 уч-ся</w:t>
            </w:r>
          </w:p>
        </w:tc>
        <w:tc>
          <w:tcPr>
            <w:tcW w:w="709" w:type="dxa"/>
            <w:tcBorders>
              <w:top w:val="single" w:sz="18" w:space="0" w:color="auto"/>
              <w:left w:val="single" w:sz="4"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1003" w:type="dxa"/>
            <w:tcBorders>
              <w:top w:val="single" w:sz="18" w:space="0" w:color="auto"/>
              <w:left w:val="single" w:sz="18" w:space="0" w:color="auto"/>
              <w:bottom w:val="single" w:sz="8"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 уч-ся</w:t>
            </w:r>
          </w:p>
        </w:tc>
        <w:tc>
          <w:tcPr>
            <w:tcW w:w="850" w:type="dxa"/>
            <w:tcBorders>
              <w:top w:val="single" w:sz="18" w:space="0" w:color="auto"/>
              <w:left w:val="single" w:sz="4"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993" w:type="dxa"/>
            <w:tcBorders>
              <w:top w:val="single" w:sz="18" w:space="0" w:color="auto"/>
              <w:left w:val="single" w:sz="18" w:space="0" w:color="auto"/>
              <w:bottom w:val="single" w:sz="8"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 уч-ся</w:t>
            </w:r>
          </w:p>
        </w:tc>
        <w:tc>
          <w:tcPr>
            <w:tcW w:w="708" w:type="dxa"/>
            <w:tcBorders>
              <w:top w:val="single" w:sz="18" w:space="0" w:color="auto"/>
              <w:left w:val="single" w:sz="4" w:space="0" w:color="auto"/>
              <w:bottom w:val="single" w:sz="8" w:space="0" w:color="auto"/>
              <w:right w:val="single" w:sz="18" w:space="0" w:color="auto"/>
            </w:tcBorders>
            <w:vAlign w:val="center"/>
            <w:hideMark/>
          </w:tcPr>
          <w:p w:rsidR="00EB0E9B" w:rsidRPr="00EC697C" w:rsidRDefault="00EB0E9B" w:rsidP="00F32193">
            <w:pPr>
              <w:pStyle w:val="af4"/>
              <w:ind w:firstLine="45"/>
              <w:jc w:val="center"/>
              <w:rPr>
                <w:rFonts w:ascii="Times New Roman" w:hAnsi="Times New Roman"/>
                <w:sz w:val="24"/>
                <w:szCs w:val="24"/>
              </w:rPr>
            </w:pPr>
            <w:r w:rsidRPr="00EC697C">
              <w:rPr>
                <w:rFonts w:ascii="Times New Roman" w:hAnsi="Times New Roman"/>
                <w:sz w:val="24"/>
                <w:szCs w:val="24"/>
              </w:rPr>
              <w:t>%</w:t>
            </w:r>
          </w:p>
        </w:tc>
        <w:tc>
          <w:tcPr>
            <w:tcW w:w="1276" w:type="dxa"/>
            <w:tcBorders>
              <w:top w:val="single" w:sz="18" w:space="0" w:color="auto"/>
              <w:left w:val="single" w:sz="18" w:space="0" w:color="auto"/>
              <w:bottom w:val="single" w:sz="8" w:space="0" w:color="auto"/>
              <w:right w:val="single" w:sz="4" w:space="0" w:color="auto"/>
            </w:tcBorders>
            <w:vAlign w:val="center"/>
            <w:hideMark/>
          </w:tcPr>
          <w:p w:rsidR="00EB0E9B" w:rsidRPr="00EC697C" w:rsidRDefault="00EB0E9B" w:rsidP="00F32193">
            <w:pPr>
              <w:pStyle w:val="af4"/>
              <w:ind w:firstLine="44"/>
              <w:jc w:val="center"/>
              <w:rPr>
                <w:rFonts w:ascii="Times New Roman" w:hAnsi="Times New Roman"/>
                <w:b/>
                <w:sz w:val="24"/>
                <w:szCs w:val="24"/>
              </w:rPr>
            </w:pPr>
            <w:r w:rsidRPr="00EC697C">
              <w:rPr>
                <w:rFonts w:ascii="Times New Roman" w:hAnsi="Times New Roman"/>
                <w:b/>
                <w:sz w:val="24"/>
                <w:szCs w:val="24"/>
              </w:rPr>
              <w:t>Средний</w:t>
            </w:r>
            <w:r w:rsidR="008948A5">
              <w:rPr>
                <w:rFonts w:ascii="Times New Roman" w:hAnsi="Times New Roman"/>
                <w:b/>
                <w:sz w:val="24"/>
                <w:szCs w:val="24"/>
              </w:rPr>
              <w:t xml:space="preserve"> </w:t>
            </w:r>
            <w:r w:rsidRPr="00EC697C">
              <w:rPr>
                <w:rFonts w:ascii="Times New Roman" w:hAnsi="Times New Roman"/>
                <w:b/>
                <w:sz w:val="24"/>
                <w:szCs w:val="24"/>
              </w:rPr>
              <w:t>балл</w:t>
            </w:r>
          </w:p>
        </w:tc>
        <w:tc>
          <w:tcPr>
            <w:tcW w:w="1418" w:type="dxa"/>
            <w:tcBorders>
              <w:top w:val="single" w:sz="18" w:space="0" w:color="auto"/>
              <w:left w:val="single" w:sz="4"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b/>
                <w:sz w:val="24"/>
                <w:szCs w:val="24"/>
              </w:rPr>
            </w:pPr>
            <w:proofErr w:type="spellStart"/>
            <w:proofErr w:type="gramStart"/>
            <w:r w:rsidRPr="00EC697C">
              <w:rPr>
                <w:rFonts w:ascii="Times New Roman" w:hAnsi="Times New Roman"/>
                <w:b/>
                <w:sz w:val="24"/>
                <w:szCs w:val="24"/>
              </w:rPr>
              <w:t>Кач</w:t>
            </w:r>
            <w:proofErr w:type="spellEnd"/>
            <w:r w:rsidRPr="00EC697C">
              <w:rPr>
                <w:rFonts w:ascii="Times New Roman" w:hAnsi="Times New Roman"/>
                <w:b/>
                <w:sz w:val="24"/>
                <w:szCs w:val="24"/>
              </w:rPr>
              <w:t>-во</w:t>
            </w:r>
            <w:r w:rsidR="008948A5">
              <w:rPr>
                <w:rFonts w:ascii="Times New Roman" w:hAnsi="Times New Roman"/>
                <w:b/>
                <w:sz w:val="24"/>
                <w:szCs w:val="24"/>
              </w:rPr>
              <w:t xml:space="preserve"> </w:t>
            </w:r>
            <w:r w:rsidRPr="00EC697C">
              <w:rPr>
                <w:rFonts w:ascii="Times New Roman" w:hAnsi="Times New Roman"/>
                <w:b/>
                <w:sz w:val="24"/>
                <w:szCs w:val="24"/>
              </w:rPr>
              <w:t>знаний</w:t>
            </w:r>
            <w:proofErr w:type="gramEnd"/>
            <w:r w:rsidR="008948A5">
              <w:rPr>
                <w:rFonts w:ascii="Times New Roman" w:hAnsi="Times New Roman"/>
                <w:b/>
                <w:sz w:val="24"/>
                <w:szCs w:val="24"/>
              </w:rPr>
              <w:t xml:space="preserve"> </w:t>
            </w:r>
            <w:r w:rsidRPr="00EC697C">
              <w:rPr>
                <w:rFonts w:ascii="Times New Roman" w:hAnsi="Times New Roman"/>
                <w:b/>
                <w:sz w:val="24"/>
                <w:szCs w:val="24"/>
              </w:rPr>
              <w:t>%</w:t>
            </w:r>
          </w:p>
          <w:p w:rsidR="00EB0E9B" w:rsidRPr="00EC697C" w:rsidRDefault="00EB0E9B" w:rsidP="00F32193">
            <w:pPr>
              <w:pStyle w:val="af4"/>
              <w:ind w:firstLine="284"/>
              <w:jc w:val="center"/>
              <w:rPr>
                <w:rFonts w:ascii="Times New Roman" w:hAnsi="Times New Roman"/>
                <w:b/>
                <w:sz w:val="24"/>
                <w:szCs w:val="24"/>
              </w:rPr>
            </w:pPr>
          </w:p>
        </w:tc>
      </w:tr>
      <w:tr w:rsidR="00EB0E9B" w:rsidRPr="00EC697C" w:rsidTr="0034067A">
        <w:tc>
          <w:tcPr>
            <w:tcW w:w="2399"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Русский язык</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w:t>
            </w:r>
          </w:p>
        </w:tc>
        <w:tc>
          <w:tcPr>
            <w:tcW w:w="709"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17%</w:t>
            </w:r>
          </w:p>
        </w:tc>
        <w:tc>
          <w:tcPr>
            <w:tcW w:w="1003"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83</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ind w:hanging="108"/>
              <w:jc w:val="center"/>
              <w:rPr>
                <w:rFonts w:ascii="Times New Roman" w:hAnsi="Times New Roman"/>
                <w:sz w:val="24"/>
                <w:szCs w:val="24"/>
              </w:rPr>
            </w:pPr>
            <w:r w:rsidRPr="00EC697C">
              <w:rPr>
                <w:rFonts w:ascii="Times New Roman" w:hAnsi="Times New Roman"/>
                <w:sz w:val="24"/>
                <w:szCs w:val="24"/>
              </w:rPr>
              <w:t>45%</w:t>
            </w:r>
          </w:p>
        </w:tc>
        <w:tc>
          <w:tcPr>
            <w:tcW w:w="993" w:type="dxa"/>
            <w:tcBorders>
              <w:top w:val="single" w:sz="18" w:space="0" w:color="auto"/>
              <w:left w:val="single" w:sz="18" w:space="0" w:color="auto"/>
              <w:bottom w:val="single" w:sz="8" w:space="0" w:color="auto"/>
              <w:right w:val="single" w:sz="4"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71</w:t>
            </w:r>
          </w:p>
        </w:tc>
        <w:tc>
          <w:tcPr>
            <w:tcW w:w="708"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38%</w:t>
            </w:r>
          </w:p>
        </w:tc>
        <w:tc>
          <w:tcPr>
            <w:tcW w:w="1276" w:type="dxa"/>
            <w:tcBorders>
              <w:top w:val="single" w:sz="18" w:space="0" w:color="auto"/>
              <w:left w:val="single" w:sz="18" w:space="0" w:color="auto"/>
              <w:bottom w:val="single" w:sz="8" w:space="0" w:color="auto"/>
              <w:right w:val="single" w:sz="4" w:space="0" w:color="auto"/>
            </w:tcBorders>
          </w:tcPr>
          <w:p w:rsidR="00EB0E9B" w:rsidRPr="00EC697C" w:rsidRDefault="00EB0E9B" w:rsidP="00EC697C">
            <w:pPr>
              <w:pStyle w:val="af4"/>
              <w:ind w:firstLine="284"/>
              <w:rPr>
                <w:rFonts w:ascii="Times New Roman" w:hAnsi="Times New Roman"/>
                <w:sz w:val="24"/>
                <w:szCs w:val="24"/>
                <w:lang w:val="en-US"/>
              </w:rPr>
            </w:pPr>
            <w:r w:rsidRPr="00EC697C">
              <w:rPr>
                <w:rFonts w:ascii="Times New Roman" w:hAnsi="Times New Roman"/>
                <w:sz w:val="24"/>
                <w:szCs w:val="24"/>
              </w:rPr>
              <w:t>3,8</w:t>
            </w:r>
          </w:p>
        </w:tc>
        <w:tc>
          <w:tcPr>
            <w:tcW w:w="1418" w:type="dxa"/>
            <w:tcBorders>
              <w:top w:val="single" w:sz="18" w:space="0" w:color="auto"/>
              <w:left w:val="single" w:sz="4" w:space="0" w:color="auto"/>
              <w:bottom w:val="single" w:sz="8" w:space="0" w:color="auto"/>
              <w:right w:val="single" w:sz="18"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62%</w:t>
            </w:r>
          </w:p>
        </w:tc>
      </w:tr>
      <w:tr w:rsidR="00EB0E9B" w:rsidRPr="00EC697C" w:rsidTr="00A029B6">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Литературное чтение</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72</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75</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ind w:hanging="108"/>
              <w:jc w:val="center"/>
              <w:rPr>
                <w:rFonts w:ascii="Times New Roman" w:hAnsi="Times New Roman"/>
                <w:sz w:val="24"/>
                <w:szCs w:val="24"/>
              </w:rPr>
            </w:pPr>
            <w:r w:rsidRPr="00EC697C">
              <w:rPr>
                <w:rFonts w:ascii="Times New Roman" w:hAnsi="Times New Roman"/>
                <w:sz w:val="24"/>
                <w:szCs w:val="24"/>
              </w:rPr>
              <w:t>40%</w:t>
            </w:r>
          </w:p>
        </w:tc>
        <w:tc>
          <w:tcPr>
            <w:tcW w:w="993" w:type="dxa"/>
            <w:tcBorders>
              <w:top w:val="single" w:sz="4" w:space="0" w:color="000000"/>
              <w:left w:val="single" w:sz="18" w:space="0" w:color="auto"/>
              <w:bottom w:val="single" w:sz="4" w:space="0" w:color="000000"/>
              <w:right w:val="single" w:sz="4" w:space="0" w:color="auto"/>
            </w:tcBorders>
            <w:hideMark/>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39</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21%</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A029B6">
            <w:pPr>
              <w:pStyle w:val="af4"/>
              <w:ind w:firstLine="284"/>
              <w:rPr>
                <w:rFonts w:ascii="Times New Roman" w:hAnsi="Times New Roman"/>
                <w:sz w:val="24"/>
                <w:szCs w:val="24"/>
              </w:rPr>
            </w:pPr>
            <w:r w:rsidRPr="00EC697C">
              <w:rPr>
                <w:rFonts w:ascii="Times New Roman" w:hAnsi="Times New Roman"/>
                <w:sz w:val="24"/>
                <w:szCs w:val="24"/>
              </w:rPr>
              <w:t>4,2</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A029B6">
            <w:pPr>
              <w:pStyle w:val="af4"/>
              <w:ind w:firstLine="284"/>
              <w:rPr>
                <w:rFonts w:ascii="Times New Roman" w:hAnsi="Times New Roman"/>
                <w:sz w:val="24"/>
                <w:szCs w:val="24"/>
              </w:rPr>
            </w:pPr>
            <w:r w:rsidRPr="00EC697C">
              <w:rPr>
                <w:rFonts w:ascii="Times New Roman" w:hAnsi="Times New Roman"/>
                <w:sz w:val="24"/>
                <w:szCs w:val="24"/>
              </w:rPr>
              <w:t>79%</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Математика</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83</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ind w:hanging="108"/>
              <w:jc w:val="center"/>
              <w:rPr>
                <w:rFonts w:ascii="Times New Roman" w:hAnsi="Times New Roman"/>
                <w:sz w:val="24"/>
                <w:szCs w:val="24"/>
              </w:rPr>
            </w:pPr>
            <w:r w:rsidRPr="00EC697C">
              <w:rPr>
                <w:rFonts w:ascii="Times New Roman" w:hAnsi="Times New Roman"/>
                <w:sz w:val="24"/>
                <w:szCs w:val="24"/>
              </w:rPr>
              <w:t>45%</w:t>
            </w:r>
          </w:p>
        </w:tc>
        <w:tc>
          <w:tcPr>
            <w:tcW w:w="993" w:type="dxa"/>
            <w:tcBorders>
              <w:top w:val="single" w:sz="4" w:space="0" w:color="000000"/>
              <w:left w:val="single" w:sz="18" w:space="0" w:color="auto"/>
              <w:bottom w:val="single" w:sz="4" w:space="0" w:color="000000"/>
              <w:right w:val="single" w:sz="4" w:space="0" w:color="auto"/>
            </w:tcBorders>
            <w:hideMark/>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62</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33%</w:t>
            </w:r>
          </w:p>
        </w:tc>
        <w:tc>
          <w:tcPr>
            <w:tcW w:w="1276" w:type="dxa"/>
            <w:tcBorders>
              <w:top w:val="single" w:sz="4" w:space="0" w:color="000000"/>
              <w:left w:val="single" w:sz="18" w:space="0" w:color="auto"/>
              <w:bottom w:val="single" w:sz="4" w:space="0" w:color="000000"/>
              <w:right w:val="single" w:sz="4"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3,9</w:t>
            </w:r>
          </w:p>
        </w:tc>
        <w:tc>
          <w:tcPr>
            <w:tcW w:w="1418" w:type="dxa"/>
            <w:tcBorders>
              <w:top w:val="single" w:sz="4" w:space="0" w:color="000000"/>
              <w:left w:val="single" w:sz="4" w:space="0" w:color="auto"/>
              <w:bottom w:val="single" w:sz="4" w:space="0" w:color="000000"/>
              <w:right w:val="single" w:sz="18"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67%</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Окружающий мир</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52</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28%</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81</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ind w:hanging="108"/>
              <w:jc w:val="center"/>
              <w:rPr>
                <w:rFonts w:ascii="Times New Roman" w:hAnsi="Times New Roman"/>
                <w:sz w:val="24"/>
                <w:szCs w:val="24"/>
              </w:rPr>
            </w:pPr>
            <w:r w:rsidRPr="00EC697C">
              <w:rPr>
                <w:rFonts w:ascii="Times New Roman" w:hAnsi="Times New Roman"/>
                <w:sz w:val="24"/>
                <w:szCs w:val="24"/>
              </w:rPr>
              <w:t>44%</w:t>
            </w:r>
          </w:p>
        </w:tc>
        <w:tc>
          <w:tcPr>
            <w:tcW w:w="993" w:type="dxa"/>
            <w:tcBorders>
              <w:top w:val="single" w:sz="4" w:space="0" w:color="000000"/>
              <w:left w:val="single" w:sz="18" w:space="0" w:color="auto"/>
              <w:bottom w:val="single" w:sz="4" w:space="0" w:color="000000"/>
              <w:right w:val="single" w:sz="4" w:space="0" w:color="auto"/>
            </w:tcBorders>
            <w:hideMark/>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53</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5E026B">
            <w:pPr>
              <w:pStyle w:val="af4"/>
              <w:jc w:val="center"/>
              <w:rPr>
                <w:rFonts w:ascii="Times New Roman" w:hAnsi="Times New Roman"/>
                <w:sz w:val="24"/>
                <w:szCs w:val="24"/>
              </w:rPr>
            </w:pPr>
            <w:r w:rsidRPr="00EC697C">
              <w:rPr>
                <w:rFonts w:ascii="Times New Roman" w:hAnsi="Times New Roman"/>
                <w:sz w:val="24"/>
                <w:szCs w:val="24"/>
              </w:rPr>
              <w:t>28%</w:t>
            </w:r>
          </w:p>
        </w:tc>
        <w:tc>
          <w:tcPr>
            <w:tcW w:w="1276" w:type="dxa"/>
            <w:tcBorders>
              <w:top w:val="single" w:sz="4" w:space="0" w:color="000000"/>
              <w:left w:val="single" w:sz="18" w:space="0" w:color="auto"/>
              <w:bottom w:val="single" w:sz="4" w:space="0" w:color="000000"/>
              <w:right w:val="single" w:sz="4"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4,0</w:t>
            </w:r>
          </w:p>
        </w:tc>
        <w:tc>
          <w:tcPr>
            <w:tcW w:w="1418" w:type="dxa"/>
            <w:tcBorders>
              <w:top w:val="single" w:sz="4" w:space="0" w:color="000000"/>
              <w:left w:val="single" w:sz="4" w:space="0" w:color="auto"/>
              <w:bottom w:val="single" w:sz="4" w:space="0" w:color="000000"/>
              <w:right w:val="single" w:sz="18" w:space="0" w:color="auto"/>
            </w:tcBorders>
          </w:tcPr>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71,5%</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Английский язык</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69</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79%</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Музыка</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157</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84%</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16%</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4,8</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Изобразительное искусство</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133</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72%</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51</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27%</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99%</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Технология</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127</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68%</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60</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lastRenderedPageBreak/>
              <w:t>Физическая культура</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134</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72%</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51</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27%</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99,5%</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proofErr w:type="spellStart"/>
            <w:r w:rsidRPr="00EC697C">
              <w:rPr>
                <w:rFonts w:ascii="Times New Roman" w:hAnsi="Times New Roman"/>
                <w:b/>
                <w:sz w:val="24"/>
                <w:szCs w:val="24"/>
              </w:rPr>
              <w:t>Крымскотатарский</w:t>
            </w:r>
            <w:proofErr w:type="spellEnd"/>
          </w:p>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язык</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17%</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83</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71</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lang w:val="en-US"/>
              </w:rPr>
            </w:pPr>
            <w:r w:rsidRPr="00EC697C">
              <w:rPr>
                <w:rFonts w:ascii="Times New Roman" w:hAnsi="Times New Roman"/>
                <w:sz w:val="24"/>
                <w:szCs w:val="24"/>
              </w:rPr>
              <w:t>3,8</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62%</w:t>
            </w:r>
          </w:p>
        </w:tc>
      </w:tr>
      <w:tr w:rsidR="00EB0E9B" w:rsidRPr="00EC697C" w:rsidTr="0034067A">
        <w:tc>
          <w:tcPr>
            <w:tcW w:w="2399"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proofErr w:type="spellStart"/>
            <w:r w:rsidRPr="00EC697C">
              <w:rPr>
                <w:rFonts w:ascii="Times New Roman" w:hAnsi="Times New Roman"/>
                <w:b/>
                <w:sz w:val="24"/>
                <w:szCs w:val="24"/>
              </w:rPr>
              <w:t>Крымскотатарская</w:t>
            </w:r>
            <w:proofErr w:type="spellEnd"/>
          </w:p>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литература</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72</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100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75</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40%</w:t>
            </w:r>
          </w:p>
        </w:tc>
        <w:tc>
          <w:tcPr>
            <w:tcW w:w="993"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70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w:t>
            </w:r>
          </w:p>
        </w:tc>
        <w:tc>
          <w:tcPr>
            <w:tcW w:w="1276"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79%</w:t>
            </w:r>
          </w:p>
        </w:tc>
      </w:tr>
      <w:tr w:rsidR="00EB0E9B" w:rsidRPr="00EC697C" w:rsidTr="0034067A">
        <w:tc>
          <w:tcPr>
            <w:tcW w:w="2399"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rPr>
                <w:rFonts w:ascii="Times New Roman" w:hAnsi="Times New Roman"/>
                <w:b/>
                <w:sz w:val="24"/>
                <w:szCs w:val="24"/>
              </w:rPr>
            </w:pPr>
            <w:r w:rsidRPr="00EC697C">
              <w:rPr>
                <w:rFonts w:ascii="Times New Roman" w:hAnsi="Times New Roman"/>
                <w:b/>
                <w:sz w:val="24"/>
                <w:szCs w:val="24"/>
              </w:rPr>
              <w:t>ИТОГО</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1003"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993"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70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1276"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84,1</w:t>
            </w:r>
          </w:p>
        </w:tc>
      </w:tr>
    </w:tbl>
    <w:p w:rsidR="00EB0E9B" w:rsidRPr="00EC697C" w:rsidRDefault="00EB0E9B" w:rsidP="00EC697C">
      <w:pPr>
        <w:pStyle w:val="af4"/>
        <w:ind w:firstLine="284"/>
        <w:rPr>
          <w:rFonts w:ascii="Times New Roman" w:hAnsi="Times New Roman"/>
          <w:sz w:val="24"/>
          <w:szCs w:val="24"/>
        </w:rPr>
      </w:pPr>
    </w:p>
    <w:p w:rsidR="00EB0E9B" w:rsidRPr="00EC697C" w:rsidRDefault="00EB0E9B" w:rsidP="00EC697C">
      <w:pPr>
        <w:pStyle w:val="af4"/>
        <w:ind w:firstLine="284"/>
        <w:rPr>
          <w:rFonts w:ascii="Times New Roman" w:hAnsi="Times New Roman"/>
          <w:b/>
          <w:sz w:val="24"/>
          <w:szCs w:val="24"/>
        </w:rPr>
      </w:pPr>
    </w:p>
    <w:p w:rsidR="00EB0E9B" w:rsidRPr="00EC697C" w:rsidRDefault="00EB0E9B" w:rsidP="00EC697C">
      <w:pPr>
        <w:pStyle w:val="af4"/>
        <w:ind w:firstLine="284"/>
        <w:rPr>
          <w:rFonts w:ascii="Times New Roman" w:hAnsi="Times New Roman"/>
          <w:b/>
          <w:sz w:val="24"/>
          <w:szCs w:val="24"/>
        </w:rPr>
      </w:pPr>
    </w:p>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Результаты по усвоению программного материала - ООО</w:t>
      </w:r>
    </w:p>
    <w:p w:rsidR="00EB0E9B" w:rsidRPr="00EC697C" w:rsidRDefault="00EB0E9B" w:rsidP="00EC697C">
      <w:pPr>
        <w:pStyle w:val="af4"/>
        <w:ind w:firstLine="284"/>
        <w:rPr>
          <w:rFonts w:ascii="Times New Roman" w:hAnsi="Times New Roman"/>
          <w:sz w:val="24"/>
          <w:szCs w:val="24"/>
        </w:rPr>
      </w:pPr>
    </w:p>
    <w:tbl>
      <w:tblPr>
        <w:tblW w:w="10065"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850"/>
        <w:gridCol w:w="851"/>
        <w:gridCol w:w="708"/>
        <w:gridCol w:w="851"/>
        <w:gridCol w:w="709"/>
        <w:gridCol w:w="850"/>
        <w:gridCol w:w="1134"/>
        <w:gridCol w:w="1418"/>
      </w:tblGrid>
      <w:tr w:rsidR="00EB0E9B" w:rsidRPr="00EC697C" w:rsidTr="0034067A">
        <w:tc>
          <w:tcPr>
            <w:tcW w:w="2694" w:type="dxa"/>
            <w:vMerge w:val="restart"/>
            <w:tcBorders>
              <w:top w:val="single" w:sz="18" w:space="0" w:color="auto"/>
              <w:left w:val="single" w:sz="18" w:space="0" w:color="auto"/>
              <w:right w:val="single" w:sz="18" w:space="0" w:color="auto"/>
            </w:tcBorders>
            <w:hideMark/>
          </w:tcPr>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предмет</w:t>
            </w:r>
          </w:p>
        </w:tc>
        <w:tc>
          <w:tcPr>
            <w:tcW w:w="7371" w:type="dxa"/>
            <w:gridSpan w:val="8"/>
            <w:tcBorders>
              <w:top w:val="single" w:sz="18" w:space="0" w:color="auto"/>
              <w:left w:val="single" w:sz="18" w:space="0" w:color="auto"/>
              <w:bottom w:val="single" w:sz="18" w:space="0" w:color="auto"/>
              <w:right w:val="single" w:sz="18" w:space="0" w:color="auto"/>
            </w:tcBorders>
            <w:hideMark/>
          </w:tcPr>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Оценки</w:t>
            </w:r>
          </w:p>
        </w:tc>
      </w:tr>
      <w:tr w:rsidR="00EB0E9B" w:rsidRPr="00EC697C" w:rsidTr="0034067A">
        <w:trPr>
          <w:cantSplit/>
          <w:trHeight w:val="698"/>
        </w:trPr>
        <w:tc>
          <w:tcPr>
            <w:tcW w:w="2694" w:type="dxa"/>
            <w:vMerge/>
            <w:tcBorders>
              <w:left w:val="single" w:sz="18" w:space="0" w:color="auto"/>
              <w:right w:val="single" w:sz="18" w:space="0" w:color="auto"/>
            </w:tcBorders>
            <w:vAlign w:val="center"/>
            <w:hideMark/>
          </w:tcPr>
          <w:p w:rsidR="00EB0E9B" w:rsidRPr="00EC697C" w:rsidRDefault="00EB0E9B" w:rsidP="00EC697C">
            <w:pPr>
              <w:pStyle w:val="af4"/>
              <w:ind w:firstLine="284"/>
              <w:rPr>
                <w:rFonts w:ascii="Times New Roman" w:hAnsi="Times New Roman"/>
                <w:b/>
                <w:sz w:val="24"/>
                <w:szCs w:val="24"/>
              </w:rPr>
            </w:pPr>
          </w:p>
        </w:tc>
        <w:tc>
          <w:tcPr>
            <w:tcW w:w="1701"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«5»</w:t>
            </w:r>
          </w:p>
        </w:tc>
        <w:tc>
          <w:tcPr>
            <w:tcW w:w="1559"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«4»</w:t>
            </w:r>
          </w:p>
        </w:tc>
        <w:tc>
          <w:tcPr>
            <w:tcW w:w="1559"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«3»</w:t>
            </w:r>
          </w:p>
        </w:tc>
        <w:tc>
          <w:tcPr>
            <w:tcW w:w="2552"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jc w:val="center"/>
              <w:rPr>
                <w:rFonts w:ascii="Times New Roman" w:hAnsi="Times New Roman"/>
                <w:b/>
                <w:sz w:val="24"/>
                <w:szCs w:val="24"/>
              </w:rPr>
            </w:pPr>
          </w:p>
        </w:tc>
      </w:tr>
      <w:tr w:rsidR="00EB0E9B" w:rsidRPr="00EC697C" w:rsidTr="0034067A">
        <w:tc>
          <w:tcPr>
            <w:tcW w:w="2694" w:type="dxa"/>
            <w:vMerge/>
            <w:tcBorders>
              <w:left w:val="single" w:sz="18" w:space="0" w:color="auto"/>
              <w:bottom w:val="single" w:sz="8" w:space="0" w:color="auto"/>
              <w:right w:val="single" w:sz="18" w:space="0" w:color="auto"/>
            </w:tcBorders>
            <w:hideMark/>
          </w:tcPr>
          <w:p w:rsidR="00EB0E9B" w:rsidRPr="00EC697C" w:rsidRDefault="00EB0E9B" w:rsidP="00EC697C">
            <w:pPr>
              <w:pStyle w:val="af4"/>
              <w:ind w:firstLine="284"/>
              <w:rPr>
                <w:rFonts w:ascii="Times New Roman" w:hAnsi="Times New Roman"/>
                <w:sz w:val="24"/>
                <w:szCs w:val="24"/>
              </w:rPr>
            </w:pP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708"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1134" w:type="dxa"/>
            <w:tcBorders>
              <w:top w:val="single" w:sz="18" w:space="0" w:color="auto"/>
              <w:left w:val="single" w:sz="18" w:space="0" w:color="auto"/>
              <w:bottom w:val="single" w:sz="8" w:space="0" w:color="auto"/>
              <w:right w:val="single" w:sz="4" w:space="0" w:color="auto"/>
            </w:tcBorders>
            <w:vAlign w:val="center"/>
          </w:tcPr>
          <w:p w:rsidR="00EB0E9B" w:rsidRPr="00F32193" w:rsidRDefault="00EB0E9B" w:rsidP="00F32193">
            <w:pPr>
              <w:pStyle w:val="af4"/>
              <w:jc w:val="center"/>
              <w:rPr>
                <w:rFonts w:ascii="Times New Roman" w:hAnsi="Times New Roman"/>
                <w:sz w:val="24"/>
                <w:szCs w:val="24"/>
              </w:rPr>
            </w:pPr>
            <w:r w:rsidRPr="00F32193">
              <w:rPr>
                <w:rFonts w:ascii="Times New Roman" w:hAnsi="Times New Roman"/>
                <w:sz w:val="24"/>
                <w:szCs w:val="24"/>
              </w:rPr>
              <w:t>Средний</w:t>
            </w:r>
          </w:p>
          <w:p w:rsidR="00EB0E9B" w:rsidRPr="00F32193" w:rsidRDefault="00EB0E9B" w:rsidP="00F32193">
            <w:pPr>
              <w:pStyle w:val="af4"/>
              <w:jc w:val="center"/>
              <w:rPr>
                <w:rFonts w:ascii="Times New Roman" w:hAnsi="Times New Roman"/>
                <w:sz w:val="24"/>
                <w:szCs w:val="24"/>
              </w:rPr>
            </w:pPr>
            <w:r w:rsidRPr="00F32193">
              <w:rPr>
                <w:rFonts w:ascii="Times New Roman" w:hAnsi="Times New Roman"/>
                <w:sz w:val="24"/>
                <w:szCs w:val="24"/>
              </w:rPr>
              <w:t>балл</w:t>
            </w:r>
          </w:p>
        </w:tc>
        <w:tc>
          <w:tcPr>
            <w:tcW w:w="1418" w:type="dxa"/>
            <w:tcBorders>
              <w:top w:val="single" w:sz="18" w:space="0" w:color="auto"/>
              <w:left w:val="single" w:sz="4" w:space="0" w:color="auto"/>
              <w:bottom w:val="single" w:sz="8" w:space="0" w:color="auto"/>
              <w:right w:val="single" w:sz="18" w:space="0" w:color="auto"/>
            </w:tcBorders>
            <w:vAlign w:val="center"/>
          </w:tcPr>
          <w:p w:rsidR="00EB0E9B" w:rsidRPr="00F32193" w:rsidRDefault="00EB0E9B" w:rsidP="00F32193">
            <w:pPr>
              <w:pStyle w:val="af4"/>
              <w:jc w:val="center"/>
              <w:rPr>
                <w:rFonts w:ascii="Times New Roman" w:hAnsi="Times New Roman"/>
                <w:sz w:val="24"/>
                <w:szCs w:val="24"/>
              </w:rPr>
            </w:pPr>
            <w:proofErr w:type="spellStart"/>
            <w:proofErr w:type="gramStart"/>
            <w:r w:rsidRPr="00F32193">
              <w:rPr>
                <w:rFonts w:ascii="Times New Roman" w:hAnsi="Times New Roman"/>
                <w:sz w:val="24"/>
                <w:szCs w:val="24"/>
              </w:rPr>
              <w:t>Кач</w:t>
            </w:r>
            <w:proofErr w:type="spellEnd"/>
            <w:r w:rsidRPr="00F32193">
              <w:rPr>
                <w:rFonts w:ascii="Times New Roman" w:hAnsi="Times New Roman"/>
                <w:sz w:val="24"/>
                <w:szCs w:val="24"/>
              </w:rPr>
              <w:t>-во</w:t>
            </w:r>
            <w:r w:rsidR="00F32193">
              <w:rPr>
                <w:rFonts w:ascii="Times New Roman" w:hAnsi="Times New Roman"/>
                <w:sz w:val="24"/>
                <w:szCs w:val="24"/>
              </w:rPr>
              <w:t xml:space="preserve"> </w:t>
            </w:r>
            <w:r w:rsidRPr="00F32193">
              <w:rPr>
                <w:rFonts w:ascii="Times New Roman" w:hAnsi="Times New Roman"/>
                <w:sz w:val="24"/>
                <w:szCs w:val="24"/>
              </w:rPr>
              <w:t>знаний</w:t>
            </w:r>
            <w:proofErr w:type="gramEnd"/>
            <w:r w:rsidR="00F32193">
              <w:rPr>
                <w:rFonts w:ascii="Times New Roman" w:hAnsi="Times New Roman"/>
                <w:sz w:val="24"/>
                <w:szCs w:val="24"/>
              </w:rPr>
              <w:t xml:space="preserve"> </w:t>
            </w:r>
            <w:r w:rsidRPr="00F32193">
              <w:rPr>
                <w:rFonts w:ascii="Times New Roman" w:hAnsi="Times New Roman"/>
                <w:sz w:val="24"/>
                <w:szCs w:val="24"/>
              </w:rPr>
              <w:t>%</w:t>
            </w:r>
          </w:p>
        </w:tc>
      </w:tr>
      <w:tr w:rsidR="00EB0E9B" w:rsidRPr="00EC697C" w:rsidTr="0034067A">
        <w:tc>
          <w:tcPr>
            <w:tcW w:w="2694"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Русский язык</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17%</w:t>
            </w:r>
          </w:p>
        </w:tc>
        <w:tc>
          <w:tcPr>
            <w:tcW w:w="708"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68</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31,2%</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113</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51,8%</w:t>
            </w:r>
          </w:p>
        </w:tc>
        <w:tc>
          <w:tcPr>
            <w:tcW w:w="1134"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1418"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48,2%</w:t>
            </w:r>
          </w:p>
        </w:tc>
      </w:tr>
      <w:tr w:rsidR="00EB0E9B" w:rsidRPr="00EC697C" w:rsidTr="0034067A">
        <w:tc>
          <w:tcPr>
            <w:tcW w:w="2694"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Литература</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67</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30,7%</w:t>
            </w:r>
          </w:p>
        </w:tc>
        <w:tc>
          <w:tcPr>
            <w:tcW w:w="708"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76</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34,9%</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75</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34,4%</w:t>
            </w:r>
          </w:p>
        </w:tc>
        <w:tc>
          <w:tcPr>
            <w:tcW w:w="1134"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1418"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65,5%</w:t>
            </w:r>
          </w:p>
        </w:tc>
      </w:tr>
      <w:tr w:rsidR="00EB0E9B" w:rsidRPr="00EC697C" w:rsidTr="0034067A">
        <w:tc>
          <w:tcPr>
            <w:tcW w:w="2694"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Математика,</w:t>
            </w:r>
            <w:r w:rsidR="008948A5">
              <w:rPr>
                <w:rFonts w:ascii="Times New Roman" w:hAnsi="Times New Roman"/>
                <w:sz w:val="24"/>
                <w:szCs w:val="24"/>
              </w:rPr>
              <w:t xml:space="preserve"> </w:t>
            </w:r>
            <w:r w:rsidRPr="00EC697C">
              <w:rPr>
                <w:rFonts w:ascii="Times New Roman" w:hAnsi="Times New Roman"/>
                <w:sz w:val="24"/>
                <w:szCs w:val="24"/>
              </w:rPr>
              <w:t>алгебра</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70</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32,1</w:t>
            </w:r>
          </w:p>
        </w:tc>
        <w:tc>
          <w:tcPr>
            <w:tcW w:w="708"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98</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50</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22,9</w:t>
            </w:r>
          </w:p>
        </w:tc>
        <w:tc>
          <w:tcPr>
            <w:tcW w:w="1134"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1418"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77,1</w:t>
            </w:r>
          </w:p>
        </w:tc>
      </w:tr>
      <w:tr w:rsidR="00EB0E9B" w:rsidRPr="00EC697C" w:rsidTr="0034067A">
        <w:tc>
          <w:tcPr>
            <w:tcW w:w="2694"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Геометрия</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16</w:t>
            </w:r>
          </w:p>
        </w:tc>
        <w:tc>
          <w:tcPr>
            <w:tcW w:w="708"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709"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850"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w:t>
            </w:r>
          </w:p>
        </w:tc>
        <w:tc>
          <w:tcPr>
            <w:tcW w:w="1134"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1418"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57</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Биология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85</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51</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77%</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Химия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46%</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29</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Физика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24</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40</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56</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Английский язык</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86</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64%</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35,3%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0,7%</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4,6</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99,3%</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Родной язык</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21,6</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81</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37,1</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62,9</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Родная литература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25</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92</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proofErr w:type="spellStart"/>
            <w:r w:rsidRPr="00EC697C">
              <w:rPr>
                <w:rFonts w:ascii="Times New Roman" w:hAnsi="Times New Roman"/>
                <w:sz w:val="24"/>
                <w:szCs w:val="24"/>
              </w:rPr>
              <w:t>Крымскотатарский</w:t>
            </w:r>
            <w:proofErr w:type="spellEnd"/>
            <w:r w:rsidRPr="00EC697C">
              <w:rPr>
                <w:rFonts w:ascii="Times New Roman" w:hAnsi="Times New Roman"/>
                <w:sz w:val="24"/>
                <w:szCs w:val="24"/>
              </w:rPr>
              <w:t xml:space="preserve"> язык</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86</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63</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93</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proofErr w:type="spellStart"/>
            <w:r w:rsidRPr="00EC697C">
              <w:rPr>
                <w:rFonts w:ascii="Times New Roman" w:hAnsi="Times New Roman"/>
                <w:sz w:val="24"/>
                <w:szCs w:val="24"/>
              </w:rPr>
              <w:t>Крымскотатарская</w:t>
            </w:r>
            <w:proofErr w:type="spellEnd"/>
            <w:r w:rsidRPr="00EC697C">
              <w:rPr>
                <w:rFonts w:ascii="Times New Roman" w:hAnsi="Times New Roman"/>
                <w:sz w:val="24"/>
                <w:szCs w:val="24"/>
              </w:rPr>
              <w:t xml:space="preserve"> литература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51,9</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38,7</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12</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9,4</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92%</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Истрия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142</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65,1%</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26,6%</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8,2%</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91,7%</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Обществознание</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35</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16 %</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94</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43 %</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89</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41 %</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58 %</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География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42,3</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38,5</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19,2</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80,8</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Физическая культура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57,6</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12,1</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88</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Технология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50</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38,5</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11,5</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88,5</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Музыка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57,6</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9,1</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91</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ОБЖ</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46,9</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28,5</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12</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24,6</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75,4</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ИЗО</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41,5</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21,3</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37,2</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62,8</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ОДНКНР</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29,9</w:t>
            </w: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26,8</w:t>
            </w: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99</w:t>
            </w: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43,3</w:t>
            </w: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56,7</w:t>
            </w:r>
          </w:p>
        </w:tc>
      </w:tr>
      <w:tr w:rsidR="00EB0E9B" w:rsidRPr="00EC697C" w:rsidTr="0034067A">
        <w:tc>
          <w:tcPr>
            <w:tcW w:w="2694"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ИКТ</w:t>
            </w:r>
          </w:p>
        </w:tc>
        <w:tc>
          <w:tcPr>
            <w:tcW w:w="850"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64</w:t>
            </w:r>
          </w:p>
        </w:tc>
        <w:tc>
          <w:tcPr>
            <w:tcW w:w="851"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35,9</w:t>
            </w:r>
          </w:p>
        </w:tc>
        <w:tc>
          <w:tcPr>
            <w:tcW w:w="708"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w:t>
            </w:r>
          </w:p>
        </w:tc>
        <w:tc>
          <w:tcPr>
            <w:tcW w:w="851"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32,5</w:t>
            </w:r>
          </w:p>
        </w:tc>
        <w:tc>
          <w:tcPr>
            <w:tcW w:w="709"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56</w:t>
            </w:r>
          </w:p>
        </w:tc>
        <w:tc>
          <w:tcPr>
            <w:tcW w:w="850"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31,6</w:t>
            </w:r>
          </w:p>
        </w:tc>
        <w:tc>
          <w:tcPr>
            <w:tcW w:w="1134"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1418"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68,4</w:t>
            </w:r>
          </w:p>
        </w:tc>
      </w:tr>
      <w:tr w:rsidR="00EB0E9B" w:rsidRPr="00EC697C" w:rsidTr="0034067A">
        <w:tc>
          <w:tcPr>
            <w:tcW w:w="2694"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ИТОГО</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color w:val="0D0D0D"/>
                <w:sz w:val="24"/>
                <w:szCs w:val="24"/>
              </w:rPr>
            </w:pP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color w:val="0D0D0D"/>
                <w:sz w:val="24"/>
                <w:szCs w:val="24"/>
              </w:rPr>
            </w:pPr>
          </w:p>
        </w:tc>
        <w:tc>
          <w:tcPr>
            <w:tcW w:w="708"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color w:val="0D0D0D"/>
                <w:sz w:val="24"/>
                <w:szCs w:val="24"/>
              </w:rPr>
            </w:pP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color w:val="0D0D0D"/>
                <w:sz w:val="24"/>
                <w:szCs w:val="24"/>
              </w:rPr>
            </w:pPr>
          </w:p>
        </w:tc>
        <w:tc>
          <w:tcPr>
            <w:tcW w:w="709"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color w:val="0D0D0D"/>
                <w:sz w:val="24"/>
                <w:szCs w:val="24"/>
              </w:rPr>
            </w:pPr>
          </w:p>
        </w:tc>
        <w:tc>
          <w:tcPr>
            <w:tcW w:w="850"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color w:val="0D0D0D"/>
                <w:sz w:val="24"/>
                <w:szCs w:val="24"/>
              </w:rPr>
            </w:pPr>
          </w:p>
        </w:tc>
        <w:tc>
          <w:tcPr>
            <w:tcW w:w="1134"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1418"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72,2</w:t>
            </w:r>
          </w:p>
        </w:tc>
      </w:tr>
    </w:tbl>
    <w:p w:rsidR="00EB0E9B" w:rsidRDefault="00EB0E9B" w:rsidP="00EC697C">
      <w:pPr>
        <w:pStyle w:val="af4"/>
        <w:ind w:firstLine="284"/>
        <w:rPr>
          <w:rFonts w:ascii="Times New Roman" w:hAnsi="Times New Roman"/>
          <w:b/>
          <w:sz w:val="24"/>
          <w:szCs w:val="24"/>
        </w:rPr>
      </w:pPr>
    </w:p>
    <w:p w:rsidR="0034067A" w:rsidRDefault="0034067A" w:rsidP="00EC697C">
      <w:pPr>
        <w:pStyle w:val="af4"/>
        <w:ind w:firstLine="284"/>
        <w:rPr>
          <w:rFonts w:ascii="Times New Roman" w:hAnsi="Times New Roman"/>
          <w:b/>
          <w:sz w:val="24"/>
          <w:szCs w:val="24"/>
        </w:rPr>
      </w:pPr>
    </w:p>
    <w:p w:rsidR="00A029B6" w:rsidRDefault="00A029B6" w:rsidP="00EC697C">
      <w:pPr>
        <w:pStyle w:val="af4"/>
        <w:ind w:firstLine="284"/>
        <w:rPr>
          <w:rFonts w:ascii="Times New Roman" w:hAnsi="Times New Roman"/>
          <w:b/>
          <w:sz w:val="24"/>
          <w:szCs w:val="24"/>
        </w:rPr>
      </w:pPr>
    </w:p>
    <w:p w:rsidR="00A029B6" w:rsidRDefault="00A029B6" w:rsidP="00EC697C">
      <w:pPr>
        <w:pStyle w:val="af4"/>
        <w:ind w:firstLine="284"/>
        <w:rPr>
          <w:rFonts w:ascii="Times New Roman" w:hAnsi="Times New Roman"/>
          <w:b/>
          <w:sz w:val="24"/>
          <w:szCs w:val="24"/>
        </w:rPr>
      </w:pPr>
    </w:p>
    <w:p w:rsidR="00A029B6" w:rsidRDefault="00A029B6" w:rsidP="00EC697C">
      <w:pPr>
        <w:pStyle w:val="af4"/>
        <w:ind w:firstLine="284"/>
        <w:rPr>
          <w:rFonts w:ascii="Times New Roman" w:hAnsi="Times New Roman"/>
          <w:b/>
          <w:sz w:val="24"/>
          <w:szCs w:val="24"/>
        </w:rPr>
      </w:pPr>
    </w:p>
    <w:p w:rsidR="0034067A" w:rsidRPr="00EC697C" w:rsidRDefault="0034067A" w:rsidP="00EC697C">
      <w:pPr>
        <w:pStyle w:val="af4"/>
        <w:ind w:firstLine="284"/>
        <w:rPr>
          <w:rFonts w:ascii="Times New Roman" w:hAnsi="Times New Roman"/>
          <w:b/>
          <w:sz w:val="24"/>
          <w:szCs w:val="24"/>
        </w:rPr>
      </w:pPr>
    </w:p>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lastRenderedPageBreak/>
        <w:t>Результаты по усвоению программного материала – СОО</w:t>
      </w:r>
    </w:p>
    <w:p w:rsidR="00EB0E9B" w:rsidRPr="00EC697C" w:rsidRDefault="00EB0E9B" w:rsidP="00EC697C">
      <w:pPr>
        <w:pStyle w:val="af4"/>
        <w:ind w:firstLine="284"/>
        <w:rPr>
          <w:rFonts w:ascii="Times New Roman" w:hAnsi="Times New Roman"/>
          <w:sz w:val="24"/>
          <w:szCs w:val="24"/>
        </w:rPr>
      </w:pPr>
    </w:p>
    <w:tbl>
      <w:tblPr>
        <w:tblW w:w="9781"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850"/>
        <w:gridCol w:w="851"/>
        <w:gridCol w:w="850"/>
        <w:gridCol w:w="709"/>
        <w:gridCol w:w="850"/>
        <w:gridCol w:w="851"/>
        <w:gridCol w:w="850"/>
        <w:gridCol w:w="993"/>
      </w:tblGrid>
      <w:tr w:rsidR="00EB0E9B" w:rsidRPr="00EC697C" w:rsidTr="0034067A">
        <w:tc>
          <w:tcPr>
            <w:tcW w:w="2977" w:type="dxa"/>
            <w:vMerge w:val="restart"/>
            <w:tcBorders>
              <w:top w:val="single" w:sz="18" w:space="0" w:color="auto"/>
              <w:left w:val="single" w:sz="18" w:space="0" w:color="auto"/>
              <w:right w:val="single" w:sz="18" w:space="0" w:color="auto"/>
            </w:tcBorders>
            <w:vAlign w:val="center"/>
            <w:hideMark/>
          </w:tcPr>
          <w:p w:rsidR="00EB0E9B" w:rsidRPr="00EC697C" w:rsidRDefault="00EB0E9B" w:rsidP="00F32193">
            <w:pPr>
              <w:pStyle w:val="af4"/>
              <w:ind w:firstLine="284"/>
              <w:jc w:val="center"/>
              <w:rPr>
                <w:rFonts w:ascii="Times New Roman" w:hAnsi="Times New Roman"/>
                <w:b/>
                <w:sz w:val="24"/>
                <w:szCs w:val="24"/>
              </w:rPr>
            </w:pPr>
            <w:r w:rsidRPr="00EC697C">
              <w:rPr>
                <w:rFonts w:ascii="Times New Roman" w:hAnsi="Times New Roman"/>
                <w:b/>
                <w:sz w:val="24"/>
                <w:szCs w:val="24"/>
              </w:rPr>
              <w:t>предмет</w:t>
            </w:r>
          </w:p>
        </w:tc>
        <w:tc>
          <w:tcPr>
            <w:tcW w:w="6804" w:type="dxa"/>
            <w:gridSpan w:val="8"/>
            <w:tcBorders>
              <w:top w:val="single" w:sz="18" w:space="0" w:color="auto"/>
              <w:left w:val="single" w:sz="18" w:space="0" w:color="auto"/>
              <w:bottom w:val="single" w:sz="18" w:space="0" w:color="auto"/>
              <w:right w:val="single" w:sz="18" w:space="0" w:color="auto"/>
            </w:tcBorders>
            <w:hideMark/>
          </w:tcPr>
          <w:p w:rsidR="00EB0E9B" w:rsidRPr="00EC697C" w:rsidRDefault="00EB0E9B" w:rsidP="00EC697C">
            <w:pPr>
              <w:pStyle w:val="af4"/>
              <w:ind w:firstLine="284"/>
              <w:rPr>
                <w:rFonts w:ascii="Times New Roman" w:hAnsi="Times New Roman"/>
                <w:b/>
                <w:sz w:val="24"/>
                <w:szCs w:val="24"/>
              </w:rPr>
            </w:pPr>
            <w:r w:rsidRPr="00EC697C">
              <w:rPr>
                <w:rFonts w:ascii="Times New Roman" w:hAnsi="Times New Roman"/>
                <w:b/>
                <w:sz w:val="24"/>
                <w:szCs w:val="24"/>
              </w:rPr>
              <w:t>Оценки</w:t>
            </w:r>
          </w:p>
        </w:tc>
      </w:tr>
      <w:tr w:rsidR="00EB0E9B" w:rsidRPr="00EC697C" w:rsidTr="0034067A">
        <w:trPr>
          <w:cantSplit/>
          <w:trHeight w:val="698"/>
        </w:trPr>
        <w:tc>
          <w:tcPr>
            <w:tcW w:w="2977" w:type="dxa"/>
            <w:vMerge/>
            <w:tcBorders>
              <w:left w:val="single" w:sz="18" w:space="0" w:color="auto"/>
              <w:right w:val="single" w:sz="18" w:space="0" w:color="auto"/>
            </w:tcBorders>
            <w:vAlign w:val="center"/>
            <w:hideMark/>
          </w:tcPr>
          <w:p w:rsidR="00EB0E9B" w:rsidRPr="00EC697C" w:rsidRDefault="00EB0E9B" w:rsidP="00EC697C">
            <w:pPr>
              <w:pStyle w:val="af4"/>
              <w:ind w:firstLine="284"/>
              <w:rPr>
                <w:rFonts w:ascii="Times New Roman" w:hAnsi="Times New Roman"/>
                <w:b/>
                <w:sz w:val="24"/>
                <w:szCs w:val="24"/>
              </w:rPr>
            </w:pPr>
          </w:p>
        </w:tc>
        <w:tc>
          <w:tcPr>
            <w:tcW w:w="1701"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ind w:firstLine="284"/>
              <w:jc w:val="center"/>
              <w:rPr>
                <w:rFonts w:ascii="Times New Roman" w:hAnsi="Times New Roman"/>
                <w:b/>
                <w:sz w:val="24"/>
                <w:szCs w:val="24"/>
              </w:rPr>
            </w:pPr>
            <w:r w:rsidRPr="00EC697C">
              <w:rPr>
                <w:rFonts w:ascii="Times New Roman" w:hAnsi="Times New Roman"/>
                <w:b/>
                <w:sz w:val="24"/>
                <w:szCs w:val="24"/>
              </w:rPr>
              <w:t>«5»</w:t>
            </w:r>
          </w:p>
        </w:tc>
        <w:tc>
          <w:tcPr>
            <w:tcW w:w="1559"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ind w:firstLine="284"/>
              <w:jc w:val="center"/>
              <w:rPr>
                <w:rFonts w:ascii="Times New Roman" w:hAnsi="Times New Roman"/>
                <w:b/>
                <w:sz w:val="24"/>
                <w:szCs w:val="24"/>
              </w:rPr>
            </w:pPr>
            <w:r w:rsidRPr="00EC697C">
              <w:rPr>
                <w:rFonts w:ascii="Times New Roman" w:hAnsi="Times New Roman"/>
                <w:b/>
                <w:sz w:val="24"/>
                <w:szCs w:val="24"/>
              </w:rPr>
              <w:t>«4»</w:t>
            </w:r>
          </w:p>
        </w:tc>
        <w:tc>
          <w:tcPr>
            <w:tcW w:w="1701"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ind w:firstLine="284"/>
              <w:jc w:val="center"/>
              <w:rPr>
                <w:rFonts w:ascii="Times New Roman" w:hAnsi="Times New Roman"/>
                <w:b/>
                <w:sz w:val="24"/>
                <w:szCs w:val="24"/>
              </w:rPr>
            </w:pPr>
            <w:r w:rsidRPr="00EC697C">
              <w:rPr>
                <w:rFonts w:ascii="Times New Roman" w:hAnsi="Times New Roman"/>
                <w:b/>
                <w:sz w:val="24"/>
                <w:szCs w:val="24"/>
              </w:rPr>
              <w:t>«3»</w:t>
            </w:r>
          </w:p>
        </w:tc>
        <w:tc>
          <w:tcPr>
            <w:tcW w:w="1843" w:type="dxa"/>
            <w:gridSpan w:val="2"/>
            <w:tcBorders>
              <w:top w:val="single" w:sz="18" w:space="0" w:color="auto"/>
              <w:left w:val="single" w:sz="18" w:space="0" w:color="auto"/>
              <w:bottom w:val="single" w:sz="18" w:space="0" w:color="auto"/>
              <w:right w:val="single" w:sz="18" w:space="0" w:color="auto"/>
            </w:tcBorders>
            <w:vAlign w:val="center"/>
            <w:hideMark/>
          </w:tcPr>
          <w:p w:rsidR="00EB0E9B" w:rsidRPr="00EC697C" w:rsidRDefault="00EB0E9B" w:rsidP="00F32193">
            <w:pPr>
              <w:pStyle w:val="af4"/>
              <w:ind w:firstLine="284"/>
              <w:jc w:val="center"/>
              <w:rPr>
                <w:rFonts w:ascii="Times New Roman" w:hAnsi="Times New Roman"/>
                <w:b/>
                <w:sz w:val="24"/>
                <w:szCs w:val="24"/>
              </w:rPr>
            </w:pPr>
          </w:p>
        </w:tc>
      </w:tr>
      <w:tr w:rsidR="00EB0E9B" w:rsidRPr="00EC697C" w:rsidTr="0034067A">
        <w:tc>
          <w:tcPr>
            <w:tcW w:w="2977" w:type="dxa"/>
            <w:vMerge/>
            <w:tcBorders>
              <w:left w:val="single" w:sz="18" w:space="0" w:color="auto"/>
              <w:bottom w:val="single" w:sz="8" w:space="0" w:color="auto"/>
              <w:right w:val="single" w:sz="18" w:space="0" w:color="auto"/>
            </w:tcBorders>
            <w:hideMark/>
          </w:tcPr>
          <w:p w:rsidR="00EB0E9B" w:rsidRPr="00EC697C" w:rsidRDefault="00EB0E9B" w:rsidP="00EC697C">
            <w:pPr>
              <w:pStyle w:val="af4"/>
              <w:ind w:firstLine="284"/>
              <w:rPr>
                <w:rFonts w:ascii="Times New Roman" w:hAnsi="Times New Roman"/>
                <w:sz w:val="24"/>
                <w:szCs w:val="24"/>
              </w:rPr>
            </w:pP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709"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К-во</w:t>
            </w:r>
          </w:p>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уч-ся</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Средний</w:t>
            </w:r>
          </w:p>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балл</w:t>
            </w:r>
          </w:p>
        </w:tc>
        <w:tc>
          <w:tcPr>
            <w:tcW w:w="993"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b/>
                <w:sz w:val="24"/>
                <w:szCs w:val="24"/>
              </w:rPr>
            </w:pPr>
            <w:proofErr w:type="spellStart"/>
            <w:r w:rsidRPr="00EC697C">
              <w:rPr>
                <w:rFonts w:ascii="Times New Roman" w:hAnsi="Times New Roman"/>
                <w:b/>
                <w:sz w:val="24"/>
                <w:szCs w:val="24"/>
              </w:rPr>
              <w:t>Кач</w:t>
            </w:r>
            <w:proofErr w:type="spellEnd"/>
            <w:r w:rsidRPr="00EC697C">
              <w:rPr>
                <w:rFonts w:ascii="Times New Roman" w:hAnsi="Times New Roman"/>
                <w:b/>
                <w:sz w:val="24"/>
                <w:szCs w:val="24"/>
              </w:rPr>
              <w:t>-во</w:t>
            </w:r>
          </w:p>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знаний</w:t>
            </w:r>
          </w:p>
          <w:p w:rsidR="00EB0E9B" w:rsidRPr="00EC697C" w:rsidRDefault="00EB0E9B" w:rsidP="00F32193">
            <w:pPr>
              <w:pStyle w:val="af4"/>
              <w:jc w:val="center"/>
              <w:rPr>
                <w:rFonts w:ascii="Times New Roman" w:hAnsi="Times New Roman"/>
                <w:b/>
                <w:sz w:val="24"/>
                <w:szCs w:val="24"/>
              </w:rPr>
            </w:pPr>
            <w:r w:rsidRPr="00EC697C">
              <w:rPr>
                <w:rFonts w:ascii="Times New Roman" w:hAnsi="Times New Roman"/>
                <w:b/>
                <w:sz w:val="24"/>
                <w:szCs w:val="24"/>
              </w:rPr>
              <w:t>%</w:t>
            </w:r>
          </w:p>
          <w:p w:rsidR="00EB0E9B" w:rsidRPr="00EC697C" w:rsidRDefault="00EB0E9B" w:rsidP="00F32193">
            <w:pPr>
              <w:pStyle w:val="af4"/>
              <w:jc w:val="center"/>
              <w:rPr>
                <w:rFonts w:ascii="Times New Roman" w:hAnsi="Times New Roman"/>
                <w:b/>
                <w:sz w:val="24"/>
                <w:szCs w:val="24"/>
              </w:rPr>
            </w:pPr>
          </w:p>
        </w:tc>
      </w:tr>
      <w:tr w:rsidR="00EB0E9B" w:rsidRPr="00EC697C" w:rsidTr="0034067A">
        <w:tc>
          <w:tcPr>
            <w:tcW w:w="2977" w:type="dxa"/>
            <w:tcBorders>
              <w:top w:val="single" w:sz="18" w:space="0" w:color="auto"/>
              <w:left w:val="single" w:sz="18" w:space="0" w:color="auto"/>
              <w:bottom w:val="single" w:sz="8"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Русский язык</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12</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19,7%</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w:t>
            </w:r>
          </w:p>
        </w:tc>
        <w:tc>
          <w:tcPr>
            <w:tcW w:w="709"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27</w:t>
            </w:r>
          </w:p>
        </w:tc>
        <w:tc>
          <w:tcPr>
            <w:tcW w:w="851"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44,3%</w:t>
            </w:r>
          </w:p>
        </w:tc>
        <w:tc>
          <w:tcPr>
            <w:tcW w:w="850" w:type="dxa"/>
            <w:tcBorders>
              <w:top w:val="single" w:sz="18" w:space="0" w:color="auto"/>
              <w:left w:val="single" w:sz="18" w:space="0" w:color="auto"/>
              <w:bottom w:val="single" w:sz="8"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993" w:type="dxa"/>
            <w:tcBorders>
              <w:top w:val="single" w:sz="18" w:space="0" w:color="auto"/>
              <w:left w:val="single" w:sz="4" w:space="0" w:color="auto"/>
              <w:bottom w:val="single" w:sz="8"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55,7%</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Литература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42,6%</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34,4%</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65,5%</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Алгебра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23,3</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78,3</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Геометрия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14</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59</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Физика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32%</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68%</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Химия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34%</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64%</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Биология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19</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4.0</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70</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Информатика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82%</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4,8</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Английский язык</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25</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41,7</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23,3</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4,1</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76,7</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proofErr w:type="spellStart"/>
            <w:r w:rsidRPr="00EC697C">
              <w:rPr>
                <w:rFonts w:ascii="Times New Roman" w:hAnsi="Times New Roman"/>
                <w:sz w:val="24"/>
                <w:szCs w:val="24"/>
              </w:rPr>
              <w:t>Крымскотатарский</w:t>
            </w:r>
            <w:proofErr w:type="spellEnd"/>
            <w:r w:rsidRPr="00EC697C">
              <w:rPr>
                <w:rFonts w:ascii="Times New Roman" w:hAnsi="Times New Roman"/>
                <w:sz w:val="24"/>
                <w:szCs w:val="24"/>
              </w:rPr>
              <w:t xml:space="preserve"> язык </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58,8</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29,4</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11,8</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88,2</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История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78,3%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11</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16,6%</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4,6</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83,3%</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Обществознание</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18</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30 %</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20</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33 %</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37 %</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3,9</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62 %</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География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66,7%</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34067A">
            <w:pPr>
              <w:pStyle w:val="af4"/>
              <w:jc w:val="center"/>
              <w:rPr>
                <w:rFonts w:ascii="Times New Roman" w:hAnsi="Times New Roman"/>
                <w:sz w:val="24"/>
                <w:szCs w:val="24"/>
              </w:rPr>
            </w:pPr>
            <w:r w:rsidRPr="00EC697C">
              <w:rPr>
                <w:rFonts w:ascii="Times New Roman" w:hAnsi="Times New Roman"/>
                <w:sz w:val="24"/>
                <w:szCs w:val="24"/>
              </w:rPr>
              <w:t>4,7</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34067A">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Технология</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76%</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24%</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4,8</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Физическая культура</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71,6</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15,1</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84,9</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ОБЖ</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22</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25</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36</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3,8</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64</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МХК</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20</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33</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15</w:t>
            </w: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25</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42</w:t>
            </w: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58</w:t>
            </w:r>
          </w:p>
        </w:tc>
      </w:tr>
      <w:tr w:rsidR="00EB0E9B" w:rsidRPr="00EC697C" w:rsidTr="0034067A">
        <w:tc>
          <w:tcPr>
            <w:tcW w:w="2977" w:type="dxa"/>
            <w:tcBorders>
              <w:top w:val="single" w:sz="4" w:space="0" w:color="auto"/>
              <w:left w:val="single" w:sz="18" w:space="0" w:color="auto"/>
              <w:bottom w:val="single" w:sz="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Астрономия</w:t>
            </w:r>
          </w:p>
        </w:tc>
        <w:tc>
          <w:tcPr>
            <w:tcW w:w="850"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26</w:t>
            </w:r>
          </w:p>
        </w:tc>
        <w:tc>
          <w:tcPr>
            <w:tcW w:w="851"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76,4</w:t>
            </w:r>
          </w:p>
        </w:tc>
        <w:tc>
          <w:tcPr>
            <w:tcW w:w="850"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8</w:t>
            </w:r>
          </w:p>
        </w:tc>
        <w:tc>
          <w:tcPr>
            <w:tcW w:w="709"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23,5</w:t>
            </w:r>
          </w:p>
        </w:tc>
        <w:tc>
          <w:tcPr>
            <w:tcW w:w="850" w:type="dxa"/>
            <w:tcBorders>
              <w:top w:val="single" w:sz="4" w:space="0" w:color="000000"/>
              <w:left w:val="single" w:sz="18" w:space="0" w:color="auto"/>
              <w:bottom w:val="single" w:sz="4" w:space="0" w:color="000000"/>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w:t>
            </w:r>
          </w:p>
        </w:tc>
        <w:tc>
          <w:tcPr>
            <w:tcW w:w="850" w:type="dxa"/>
            <w:tcBorders>
              <w:top w:val="single" w:sz="4" w:space="0" w:color="000000"/>
              <w:left w:val="single" w:sz="18" w:space="0" w:color="auto"/>
              <w:bottom w:val="single" w:sz="4" w:space="0" w:color="000000"/>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4,7</w:t>
            </w:r>
          </w:p>
        </w:tc>
        <w:tc>
          <w:tcPr>
            <w:tcW w:w="993" w:type="dxa"/>
            <w:tcBorders>
              <w:top w:val="single" w:sz="4" w:space="0" w:color="000000"/>
              <w:left w:val="single" w:sz="4" w:space="0" w:color="auto"/>
              <w:bottom w:val="single" w:sz="4" w:space="0" w:color="000000"/>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100</w:t>
            </w:r>
          </w:p>
        </w:tc>
      </w:tr>
      <w:tr w:rsidR="00EB0E9B" w:rsidRPr="00EC697C" w:rsidTr="0034067A">
        <w:tc>
          <w:tcPr>
            <w:tcW w:w="2977" w:type="dxa"/>
            <w:tcBorders>
              <w:top w:val="single" w:sz="4" w:space="0" w:color="auto"/>
              <w:left w:val="single" w:sz="18" w:space="0" w:color="auto"/>
              <w:bottom w:val="single" w:sz="24" w:space="0" w:color="auto"/>
              <w:right w:val="single" w:sz="18" w:space="0" w:color="auto"/>
            </w:tcBorders>
            <w:vAlign w:val="center"/>
            <w:hideMark/>
          </w:tcPr>
          <w:p w:rsidR="00EB0E9B" w:rsidRPr="00EC697C" w:rsidRDefault="00EB0E9B" w:rsidP="00F32193">
            <w:pPr>
              <w:pStyle w:val="af4"/>
              <w:ind w:firstLine="284"/>
              <w:rPr>
                <w:rFonts w:ascii="Times New Roman" w:hAnsi="Times New Roman"/>
                <w:sz w:val="24"/>
                <w:szCs w:val="24"/>
              </w:rPr>
            </w:pPr>
            <w:r w:rsidRPr="00EC697C">
              <w:rPr>
                <w:rFonts w:ascii="Times New Roman" w:hAnsi="Times New Roman"/>
                <w:sz w:val="24"/>
                <w:szCs w:val="24"/>
              </w:rPr>
              <w:t>ИТОГО</w:t>
            </w: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709"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850" w:type="dxa"/>
            <w:tcBorders>
              <w:top w:val="single" w:sz="4" w:space="0" w:color="000000"/>
              <w:left w:val="single" w:sz="18" w:space="0" w:color="auto"/>
              <w:bottom w:val="single" w:sz="24" w:space="0" w:color="auto"/>
              <w:right w:val="single" w:sz="4" w:space="0" w:color="auto"/>
            </w:tcBorders>
            <w:vAlign w:val="center"/>
            <w:hideMark/>
          </w:tcPr>
          <w:p w:rsidR="00EB0E9B" w:rsidRPr="00EC697C" w:rsidRDefault="00EB0E9B" w:rsidP="00F32193">
            <w:pPr>
              <w:pStyle w:val="af4"/>
              <w:jc w:val="center"/>
              <w:rPr>
                <w:rFonts w:ascii="Times New Roman" w:hAnsi="Times New Roman"/>
                <w:sz w:val="24"/>
                <w:szCs w:val="24"/>
              </w:rPr>
            </w:pPr>
          </w:p>
        </w:tc>
        <w:tc>
          <w:tcPr>
            <w:tcW w:w="851"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p>
        </w:tc>
        <w:tc>
          <w:tcPr>
            <w:tcW w:w="850" w:type="dxa"/>
            <w:tcBorders>
              <w:top w:val="single" w:sz="4" w:space="0" w:color="000000"/>
              <w:left w:val="single" w:sz="18" w:space="0" w:color="auto"/>
              <w:bottom w:val="single" w:sz="24" w:space="0" w:color="auto"/>
              <w:right w:val="single" w:sz="4"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4,45</w:t>
            </w:r>
          </w:p>
        </w:tc>
        <w:tc>
          <w:tcPr>
            <w:tcW w:w="993" w:type="dxa"/>
            <w:tcBorders>
              <w:top w:val="single" w:sz="4" w:space="0" w:color="000000"/>
              <w:left w:val="single" w:sz="4" w:space="0" w:color="auto"/>
              <w:bottom w:val="single" w:sz="24" w:space="0" w:color="auto"/>
              <w:right w:val="single" w:sz="18" w:space="0" w:color="auto"/>
            </w:tcBorders>
            <w:vAlign w:val="center"/>
          </w:tcPr>
          <w:p w:rsidR="00EB0E9B" w:rsidRPr="00EC697C" w:rsidRDefault="00EB0E9B" w:rsidP="00F32193">
            <w:pPr>
              <w:pStyle w:val="af4"/>
              <w:jc w:val="center"/>
              <w:rPr>
                <w:rFonts w:ascii="Times New Roman" w:hAnsi="Times New Roman"/>
                <w:sz w:val="24"/>
                <w:szCs w:val="24"/>
              </w:rPr>
            </w:pPr>
            <w:r w:rsidRPr="00EC697C">
              <w:rPr>
                <w:rFonts w:ascii="Times New Roman" w:hAnsi="Times New Roman"/>
                <w:sz w:val="24"/>
                <w:szCs w:val="24"/>
              </w:rPr>
              <w:t>76,5</w:t>
            </w:r>
          </w:p>
        </w:tc>
      </w:tr>
    </w:tbl>
    <w:p w:rsidR="00EB0E9B" w:rsidRPr="00EC697C" w:rsidRDefault="00EB0E9B" w:rsidP="00EC697C">
      <w:pPr>
        <w:pStyle w:val="af4"/>
        <w:ind w:firstLine="284"/>
        <w:rPr>
          <w:rFonts w:ascii="Times New Roman" w:hAnsi="Times New Roman"/>
          <w:noProof/>
          <w:sz w:val="24"/>
          <w:szCs w:val="24"/>
        </w:rPr>
      </w:pPr>
    </w:p>
    <w:p w:rsidR="00EB0E9B" w:rsidRPr="00EC697C" w:rsidRDefault="00EB0E9B" w:rsidP="00EC697C">
      <w:pPr>
        <w:pStyle w:val="af4"/>
        <w:ind w:firstLine="284"/>
        <w:jc w:val="both"/>
        <w:rPr>
          <w:rFonts w:ascii="Times New Roman" w:hAnsi="Times New Roman"/>
          <w:noProof/>
          <w:sz w:val="24"/>
          <w:szCs w:val="24"/>
        </w:rPr>
      </w:pPr>
      <w:r w:rsidRPr="00EC697C">
        <w:rPr>
          <w:rFonts w:ascii="Times New Roman" w:hAnsi="Times New Roman"/>
          <w:noProof/>
          <w:sz w:val="24"/>
          <w:szCs w:val="24"/>
        </w:rPr>
        <w:t>В 2020-2021 учебном году выпускники по основному общему образованию проходили контрольные испытания по одному предмету по выбору и двум предметам, русский язык и математика, в формате ОГЭ. Предварительно 9-классники проходили итоговое устное собеседование по допуску к ГИА. Результатом был допуск всех 41 учащихся.</w:t>
      </w:r>
    </w:p>
    <w:p w:rsidR="00EB0E9B" w:rsidRPr="00EC697C" w:rsidRDefault="00EB0E9B" w:rsidP="00EC697C">
      <w:pPr>
        <w:pStyle w:val="af4"/>
        <w:ind w:firstLine="284"/>
        <w:jc w:val="both"/>
        <w:rPr>
          <w:rFonts w:ascii="Times New Roman" w:hAnsi="Times New Roman"/>
          <w:noProof/>
          <w:sz w:val="24"/>
          <w:szCs w:val="24"/>
        </w:rPr>
      </w:pPr>
    </w:p>
    <w:p w:rsidR="00EB0E9B" w:rsidRPr="00EC697C" w:rsidRDefault="00EB0E9B" w:rsidP="00EC697C">
      <w:pPr>
        <w:pStyle w:val="af4"/>
        <w:ind w:firstLine="284"/>
        <w:rPr>
          <w:rFonts w:ascii="Times New Roman" w:hAnsi="Times New Roman"/>
          <w:b/>
          <w:noProof/>
          <w:sz w:val="24"/>
          <w:szCs w:val="24"/>
        </w:rPr>
      </w:pPr>
      <w:r w:rsidRPr="00EC697C">
        <w:rPr>
          <w:rFonts w:ascii="Times New Roman" w:hAnsi="Times New Roman"/>
          <w:b/>
          <w:noProof/>
          <w:sz w:val="24"/>
          <w:szCs w:val="24"/>
        </w:rPr>
        <w:t>Результаты государственной итоговой аттестации обучающихся, освоивших основную общеобразовательую программу ООО в 2021 году</w:t>
      </w:r>
    </w:p>
    <w:p w:rsidR="00EB0E9B" w:rsidRPr="00EC697C" w:rsidRDefault="00EB0E9B" w:rsidP="00EC697C">
      <w:pPr>
        <w:pStyle w:val="af4"/>
        <w:ind w:firstLine="284"/>
        <w:rPr>
          <w:rFonts w:ascii="Times New Roman" w:hAnsi="Times New Roman"/>
          <w:b/>
          <w:noProof/>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069"/>
        <w:gridCol w:w="8"/>
        <w:gridCol w:w="1092"/>
        <w:gridCol w:w="1049"/>
        <w:gridCol w:w="928"/>
        <w:gridCol w:w="1049"/>
        <w:gridCol w:w="928"/>
        <w:gridCol w:w="1049"/>
        <w:gridCol w:w="854"/>
      </w:tblGrid>
      <w:tr w:rsidR="00EB0E9B" w:rsidRPr="00EC697C" w:rsidTr="0034067A">
        <w:trPr>
          <w:trHeight w:val="291"/>
        </w:trPr>
        <w:tc>
          <w:tcPr>
            <w:tcW w:w="1382" w:type="dxa"/>
            <w:vMerge w:val="restart"/>
            <w:vAlign w:val="center"/>
          </w:tcPr>
          <w:p w:rsidR="00EB0E9B" w:rsidRPr="00EC697C" w:rsidRDefault="00EB0E9B" w:rsidP="0034067A">
            <w:pPr>
              <w:pStyle w:val="af4"/>
              <w:ind w:firstLine="284"/>
              <w:jc w:val="center"/>
              <w:rPr>
                <w:rFonts w:ascii="Times New Roman" w:hAnsi="Times New Roman"/>
                <w:b/>
                <w:noProof/>
                <w:sz w:val="24"/>
                <w:szCs w:val="24"/>
              </w:rPr>
            </w:pPr>
            <w:r w:rsidRPr="00EC697C">
              <w:rPr>
                <w:rFonts w:ascii="Times New Roman" w:hAnsi="Times New Roman"/>
                <w:b/>
                <w:noProof/>
                <w:sz w:val="24"/>
                <w:szCs w:val="24"/>
              </w:rPr>
              <w:t>Предмет</w:t>
            </w:r>
          </w:p>
        </w:tc>
        <w:tc>
          <w:tcPr>
            <w:tcW w:w="2176" w:type="dxa"/>
            <w:gridSpan w:val="3"/>
            <w:vAlign w:val="center"/>
          </w:tcPr>
          <w:p w:rsidR="00EB0E9B" w:rsidRPr="00EC697C" w:rsidRDefault="00EB0E9B" w:rsidP="0034067A">
            <w:pPr>
              <w:pStyle w:val="af4"/>
              <w:ind w:firstLine="284"/>
              <w:jc w:val="center"/>
              <w:rPr>
                <w:rFonts w:ascii="Times New Roman" w:hAnsi="Times New Roman"/>
                <w:b/>
                <w:noProof/>
                <w:sz w:val="24"/>
                <w:szCs w:val="24"/>
              </w:rPr>
            </w:pPr>
            <w:r w:rsidRPr="00EC697C">
              <w:rPr>
                <w:rFonts w:ascii="Times New Roman" w:hAnsi="Times New Roman"/>
                <w:b/>
                <w:noProof/>
                <w:sz w:val="24"/>
                <w:szCs w:val="24"/>
              </w:rPr>
              <w:t>Количество</w:t>
            </w:r>
          </w:p>
        </w:tc>
        <w:tc>
          <w:tcPr>
            <w:tcW w:w="2001" w:type="dxa"/>
            <w:gridSpan w:val="2"/>
            <w:vAlign w:val="center"/>
          </w:tcPr>
          <w:p w:rsidR="00EB0E9B" w:rsidRPr="00EC697C" w:rsidRDefault="00EB0E9B" w:rsidP="0034067A">
            <w:pPr>
              <w:pStyle w:val="af4"/>
              <w:ind w:firstLine="284"/>
              <w:jc w:val="center"/>
              <w:rPr>
                <w:rFonts w:ascii="Times New Roman" w:hAnsi="Times New Roman"/>
                <w:b/>
                <w:noProof/>
                <w:sz w:val="24"/>
                <w:szCs w:val="24"/>
              </w:rPr>
            </w:pPr>
            <w:r w:rsidRPr="00EC697C">
              <w:rPr>
                <w:rFonts w:ascii="Times New Roman" w:hAnsi="Times New Roman"/>
                <w:b/>
                <w:noProof/>
                <w:sz w:val="24"/>
                <w:szCs w:val="24"/>
              </w:rPr>
              <w:t>«3»</w:t>
            </w:r>
          </w:p>
        </w:tc>
        <w:tc>
          <w:tcPr>
            <w:tcW w:w="2001" w:type="dxa"/>
            <w:gridSpan w:val="2"/>
            <w:vAlign w:val="center"/>
          </w:tcPr>
          <w:p w:rsidR="00EB0E9B" w:rsidRPr="00EC697C" w:rsidRDefault="00EB0E9B" w:rsidP="0034067A">
            <w:pPr>
              <w:pStyle w:val="af4"/>
              <w:ind w:firstLine="284"/>
              <w:jc w:val="center"/>
              <w:rPr>
                <w:rFonts w:ascii="Times New Roman" w:hAnsi="Times New Roman"/>
                <w:b/>
                <w:noProof/>
                <w:sz w:val="24"/>
                <w:szCs w:val="24"/>
              </w:rPr>
            </w:pPr>
            <w:r w:rsidRPr="00EC697C">
              <w:rPr>
                <w:rFonts w:ascii="Times New Roman" w:hAnsi="Times New Roman"/>
                <w:b/>
                <w:noProof/>
                <w:sz w:val="24"/>
                <w:szCs w:val="24"/>
              </w:rPr>
              <w:t>«4»</w:t>
            </w:r>
          </w:p>
        </w:tc>
        <w:tc>
          <w:tcPr>
            <w:tcW w:w="1930" w:type="dxa"/>
            <w:gridSpan w:val="2"/>
            <w:vAlign w:val="center"/>
          </w:tcPr>
          <w:p w:rsidR="00EB0E9B" w:rsidRPr="00EC697C" w:rsidRDefault="00EB0E9B" w:rsidP="0034067A">
            <w:pPr>
              <w:pStyle w:val="af4"/>
              <w:ind w:firstLine="284"/>
              <w:jc w:val="center"/>
              <w:rPr>
                <w:rFonts w:ascii="Times New Roman" w:hAnsi="Times New Roman"/>
                <w:b/>
                <w:noProof/>
                <w:sz w:val="24"/>
                <w:szCs w:val="24"/>
              </w:rPr>
            </w:pPr>
            <w:r w:rsidRPr="00EC697C">
              <w:rPr>
                <w:rFonts w:ascii="Times New Roman" w:hAnsi="Times New Roman"/>
                <w:b/>
                <w:noProof/>
                <w:sz w:val="24"/>
                <w:szCs w:val="24"/>
              </w:rPr>
              <w:t>«5»</w:t>
            </w:r>
          </w:p>
        </w:tc>
      </w:tr>
      <w:tr w:rsidR="00EB0E9B" w:rsidRPr="00EC697C" w:rsidTr="0034067A">
        <w:trPr>
          <w:trHeight w:val="277"/>
        </w:trPr>
        <w:tc>
          <w:tcPr>
            <w:tcW w:w="1382" w:type="dxa"/>
            <w:vMerge/>
          </w:tcPr>
          <w:p w:rsidR="00EB0E9B" w:rsidRPr="00EC697C" w:rsidRDefault="00EB0E9B" w:rsidP="00EC697C">
            <w:pPr>
              <w:pStyle w:val="af4"/>
              <w:ind w:firstLine="284"/>
              <w:rPr>
                <w:rFonts w:ascii="Times New Roman" w:hAnsi="Times New Roman"/>
                <w:b/>
                <w:noProof/>
                <w:sz w:val="24"/>
                <w:szCs w:val="24"/>
              </w:rPr>
            </w:pPr>
          </w:p>
        </w:tc>
        <w:tc>
          <w:tcPr>
            <w:tcW w:w="1072"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всего</w:t>
            </w:r>
          </w:p>
        </w:tc>
        <w:tc>
          <w:tcPr>
            <w:tcW w:w="1104" w:type="dxa"/>
            <w:gridSpan w:val="2"/>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не освоили</w:t>
            </w:r>
          </w:p>
        </w:tc>
        <w:tc>
          <w:tcPr>
            <w:tcW w:w="1072"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всего</w:t>
            </w:r>
          </w:p>
        </w:tc>
        <w:tc>
          <w:tcPr>
            <w:tcW w:w="929"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w:t>
            </w:r>
          </w:p>
        </w:tc>
        <w:tc>
          <w:tcPr>
            <w:tcW w:w="1072"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всего</w:t>
            </w:r>
          </w:p>
        </w:tc>
        <w:tc>
          <w:tcPr>
            <w:tcW w:w="929"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w:t>
            </w:r>
          </w:p>
        </w:tc>
        <w:tc>
          <w:tcPr>
            <w:tcW w:w="1072"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всего</w:t>
            </w:r>
          </w:p>
        </w:tc>
        <w:tc>
          <w:tcPr>
            <w:tcW w:w="858" w:type="dxa"/>
            <w:vAlign w:val="center"/>
          </w:tcPr>
          <w:p w:rsidR="00EB0E9B" w:rsidRPr="0034067A" w:rsidRDefault="00EB0E9B" w:rsidP="0034067A">
            <w:pPr>
              <w:pStyle w:val="af4"/>
              <w:jc w:val="center"/>
              <w:rPr>
                <w:rFonts w:ascii="Times New Roman" w:hAnsi="Times New Roman"/>
                <w:noProof/>
                <w:sz w:val="24"/>
                <w:szCs w:val="24"/>
              </w:rPr>
            </w:pPr>
            <w:r w:rsidRPr="0034067A">
              <w:rPr>
                <w:rFonts w:ascii="Times New Roman" w:hAnsi="Times New Roman"/>
                <w:noProof/>
                <w:sz w:val="24"/>
                <w:szCs w:val="24"/>
              </w:rPr>
              <w:t>%</w:t>
            </w:r>
          </w:p>
        </w:tc>
      </w:tr>
      <w:tr w:rsidR="00EB0E9B" w:rsidRPr="00EC697C" w:rsidTr="0034067A">
        <w:tc>
          <w:tcPr>
            <w:tcW w:w="1382" w:type="dxa"/>
            <w:vAlign w:val="center"/>
          </w:tcPr>
          <w:p w:rsidR="00EB0E9B" w:rsidRPr="00EC697C" w:rsidRDefault="00EB0E9B" w:rsidP="0034067A">
            <w:pPr>
              <w:pStyle w:val="af4"/>
              <w:rPr>
                <w:rFonts w:ascii="Times New Roman" w:hAnsi="Times New Roman"/>
                <w:noProof/>
                <w:sz w:val="24"/>
                <w:szCs w:val="24"/>
              </w:rPr>
            </w:pPr>
            <w:r w:rsidRPr="00EC697C">
              <w:rPr>
                <w:rFonts w:ascii="Times New Roman" w:hAnsi="Times New Roman"/>
                <w:noProof/>
                <w:sz w:val="24"/>
                <w:szCs w:val="24"/>
              </w:rPr>
              <w:t>Русский язык</w:t>
            </w:r>
          </w:p>
        </w:tc>
        <w:tc>
          <w:tcPr>
            <w:tcW w:w="1080" w:type="dxa"/>
            <w:gridSpan w:val="2"/>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41</w:t>
            </w:r>
          </w:p>
        </w:tc>
        <w:tc>
          <w:tcPr>
            <w:tcW w:w="1096"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5</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18</w:t>
            </w:r>
          </w:p>
        </w:tc>
        <w:tc>
          <w:tcPr>
            <w:tcW w:w="929"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43,9</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15</w:t>
            </w:r>
          </w:p>
        </w:tc>
        <w:tc>
          <w:tcPr>
            <w:tcW w:w="929"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34,1</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3</w:t>
            </w:r>
          </w:p>
        </w:tc>
        <w:tc>
          <w:tcPr>
            <w:tcW w:w="858"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7,3</w:t>
            </w:r>
          </w:p>
        </w:tc>
      </w:tr>
      <w:tr w:rsidR="00EB0E9B" w:rsidRPr="00EC697C" w:rsidTr="0034067A">
        <w:tc>
          <w:tcPr>
            <w:tcW w:w="1382" w:type="dxa"/>
            <w:vAlign w:val="center"/>
          </w:tcPr>
          <w:p w:rsidR="00EB0E9B" w:rsidRPr="00EC697C" w:rsidRDefault="00EB0E9B" w:rsidP="0034067A">
            <w:pPr>
              <w:pStyle w:val="af4"/>
              <w:rPr>
                <w:rFonts w:ascii="Times New Roman" w:hAnsi="Times New Roman"/>
                <w:noProof/>
                <w:sz w:val="24"/>
                <w:szCs w:val="24"/>
              </w:rPr>
            </w:pPr>
            <w:r w:rsidRPr="00EC697C">
              <w:rPr>
                <w:rFonts w:ascii="Times New Roman" w:hAnsi="Times New Roman"/>
                <w:noProof/>
                <w:sz w:val="24"/>
                <w:szCs w:val="24"/>
              </w:rPr>
              <w:t xml:space="preserve">Математика </w:t>
            </w:r>
          </w:p>
        </w:tc>
        <w:tc>
          <w:tcPr>
            <w:tcW w:w="1080" w:type="dxa"/>
            <w:gridSpan w:val="2"/>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40</w:t>
            </w:r>
          </w:p>
        </w:tc>
        <w:tc>
          <w:tcPr>
            <w:tcW w:w="1096"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5</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16</w:t>
            </w:r>
          </w:p>
        </w:tc>
        <w:tc>
          <w:tcPr>
            <w:tcW w:w="929"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40</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19</w:t>
            </w:r>
          </w:p>
        </w:tc>
        <w:tc>
          <w:tcPr>
            <w:tcW w:w="929"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47,5</w:t>
            </w:r>
          </w:p>
        </w:tc>
        <w:tc>
          <w:tcPr>
            <w:tcW w:w="1072"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0</w:t>
            </w:r>
          </w:p>
        </w:tc>
        <w:tc>
          <w:tcPr>
            <w:tcW w:w="858" w:type="dxa"/>
            <w:vAlign w:val="center"/>
          </w:tcPr>
          <w:p w:rsidR="00EB0E9B" w:rsidRPr="00EC697C" w:rsidRDefault="00EB0E9B" w:rsidP="0034067A">
            <w:pPr>
              <w:pStyle w:val="af4"/>
              <w:ind w:firstLine="284"/>
              <w:jc w:val="center"/>
              <w:rPr>
                <w:rFonts w:ascii="Times New Roman" w:hAnsi="Times New Roman"/>
                <w:noProof/>
                <w:sz w:val="24"/>
                <w:szCs w:val="24"/>
              </w:rPr>
            </w:pPr>
            <w:r w:rsidRPr="00EC697C">
              <w:rPr>
                <w:rFonts w:ascii="Times New Roman" w:hAnsi="Times New Roman"/>
                <w:noProof/>
                <w:sz w:val="24"/>
                <w:szCs w:val="24"/>
              </w:rPr>
              <w:t>0</w:t>
            </w:r>
          </w:p>
        </w:tc>
      </w:tr>
    </w:tbl>
    <w:p w:rsidR="00EB0E9B" w:rsidRPr="00EC697C" w:rsidRDefault="00EB0E9B" w:rsidP="00EC697C">
      <w:pPr>
        <w:pStyle w:val="af4"/>
        <w:ind w:firstLine="284"/>
        <w:rPr>
          <w:rFonts w:ascii="Times New Roman" w:hAnsi="Times New Roman"/>
          <w:b/>
          <w:noProof/>
          <w:sz w:val="24"/>
          <w:szCs w:val="24"/>
        </w:rPr>
      </w:pPr>
    </w:p>
    <w:p w:rsidR="00EB0E9B" w:rsidRPr="00EC697C" w:rsidRDefault="00EB0E9B" w:rsidP="00EC697C">
      <w:pPr>
        <w:pStyle w:val="af4"/>
        <w:ind w:firstLine="284"/>
        <w:rPr>
          <w:rFonts w:ascii="Times New Roman" w:hAnsi="Times New Roman"/>
          <w:noProof/>
          <w:sz w:val="24"/>
          <w:szCs w:val="24"/>
        </w:rPr>
      </w:pPr>
      <w:r w:rsidRPr="00EC697C">
        <w:rPr>
          <w:rFonts w:ascii="Times New Roman" w:hAnsi="Times New Roman"/>
          <w:noProof/>
          <w:sz w:val="24"/>
          <w:szCs w:val="24"/>
        </w:rPr>
        <w:t>Пять обучающихся оставлены на повторный ОГЭ в сентябре 2021года.</w:t>
      </w:r>
    </w:p>
    <w:p w:rsidR="00EB0E9B" w:rsidRPr="00EC697C" w:rsidRDefault="00EB0E9B" w:rsidP="00A029B6">
      <w:pPr>
        <w:pStyle w:val="af4"/>
        <w:ind w:firstLine="284"/>
        <w:jc w:val="both"/>
        <w:rPr>
          <w:rFonts w:ascii="Times New Roman" w:hAnsi="Times New Roman"/>
          <w:noProof/>
          <w:sz w:val="24"/>
          <w:szCs w:val="24"/>
        </w:rPr>
      </w:pPr>
      <w:r w:rsidRPr="00EC697C">
        <w:rPr>
          <w:rFonts w:ascii="Times New Roman" w:hAnsi="Times New Roman"/>
          <w:noProof/>
          <w:sz w:val="24"/>
          <w:szCs w:val="24"/>
        </w:rPr>
        <w:t>В формате ГВЭ (русский язык  и математика) проходили контрольные испытания 28 учащихся среднего общего образования. 4 человека буду</w:t>
      </w:r>
      <w:r w:rsidR="00A029B6">
        <w:rPr>
          <w:rFonts w:ascii="Times New Roman" w:hAnsi="Times New Roman"/>
          <w:noProof/>
          <w:sz w:val="24"/>
          <w:szCs w:val="24"/>
        </w:rPr>
        <w:t>т</w:t>
      </w:r>
      <w:r w:rsidRPr="00EC697C">
        <w:rPr>
          <w:rFonts w:ascii="Times New Roman" w:hAnsi="Times New Roman"/>
          <w:noProof/>
          <w:sz w:val="24"/>
          <w:szCs w:val="24"/>
        </w:rPr>
        <w:t xml:space="preserve"> проходить повторые испытанияя по русскому </w:t>
      </w:r>
      <w:r w:rsidRPr="00EC697C">
        <w:rPr>
          <w:rFonts w:ascii="Times New Roman" w:hAnsi="Times New Roman"/>
          <w:noProof/>
          <w:sz w:val="24"/>
          <w:szCs w:val="24"/>
        </w:rPr>
        <w:lastRenderedPageBreak/>
        <w:t>языку и математике в форме ГВЭ в сентябре. 13 учащихся сдавали экзамены в формате ЕГЭ. Абсолютный зачет по итоговому сочинению по допуску к ГИА получили 13 человек.</w:t>
      </w:r>
    </w:p>
    <w:p w:rsidR="00EB0E9B" w:rsidRPr="00EC697C" w:rsidRDefault="00EB0E9B" w:rsidP="00EC697C">
      <w:pPr>
        <w:pStyle w:val="af4"/>
        <w:ind w:firstLine="284"/>
        <w:rPr>
          <w:rFonts w:ascii="Times New Roman" w:hAnsi="Times New Roman"/>
          <w:noProof/>
          <w:sz w:val="24"/>
          <w:szCs w:val="24"/>
        </w:rPr>
      </w:pPr>
    </w:p>
    <w:p w:rsidR="00EB0E9B" w:rsidRPr="00EC697C" w:rsidRDefault="00EB0E9B" w:rsidP="00EC697C">
      <w:pPr>
        <w:pStyle w:val="af4"/>
        <w:ind w:firstLine="284"/>
        <w:jc w:val="both"/>
        <w:rPr>
          <w:rFonts w:ascii="Times New Roman" w:hAnsi="Times New Roman"/>
          <w:b/>
          <w:noProof/>
          <w:sz w:val="24"/>
          <w:szCs w:val="24"/>
        </w:rPr>
      </w:pPr>
      <w:r w:rsidRPr="00EC697C">
        <w:rPr>
          <w:rFonts w:ascii="Times New Roman" w:hAnsi="Times New Roman"/>
          <w:b/>
          <w:noProof/>
          <w:sz w:val="24"/>
          <w:szCs w:val="24"/>
        </w:rPr>
        <w:t>Результаты государственной итоговой аттестации обучающихся, освоивших основную общеобразовательую программу СОО в 2021 году в форме ГВЭ</w:t>
      </w:r>
    </w:p>
    <w:p w:rsidR="00EB0E9B" w:rsidRPr="00EC697C" w:rsidRDefault="00EB0E9B" w:rsidP="00EC697C">
      <w:pPr>
        <w:pStyle w:val="af4"/>
        <w:ind w:firstLine="284"/>
        <w:rPr>
          <w:rFonts w:ascii="Times New Roman" w:hAnsi="Times New Roman"/>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943"/>
        <w:gridCol w:w="9"/>
        <w:gridCol w:w="1095"/>
        <w:gridCol w:w="941"/>
        <w:gridCol w:w="941"/>
        <w:gridCol w:w="941"/>
        <w:gridCol w:w="941"/>
        <w:gridCol w:w="941"/>
        <w:gridCol w:w="941"/>
      </w:tblGrid>
      <w:tr w:rsidR="00EB0E9B" w:rsidRPr="00EC697C" w:rsidTr="00E31608">
        <w:trPr>
          <w:trHeight w:val="291"/>
        </w:trPr>
        <w:tc>
          <w:tcPr>
            <w:tcW w:w="1884" w:type="dxa"/>
            <w:vMerge w:val="restart"/>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Предмет</w:t>
            </w:r>
          </w:p>
        </w:tc>
        <w:tc>
          <w:tcPr>
            <w:tcW w:w="1899" w:type="dxa"/>
            <w:gridSpan w:val="3"/>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Количество</w:t>
            </w:r>
          </w:p>
        </w:tc>
        <w:tc>
          <w:tcPr>
            <w:tcW w:w="1882" w:type="dxa"/>
            <w:gridSpan w:val="2"/>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«3»</w:t>
            </w:r>
          </w:p>
        </w:tc>
        <w:tc>
          <w:tcPr>
            <w:tcW w:w="1882" w:type="dxa"/>
            <w:gridSpan w:val="2"/>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«4»</w:t>
            </w:r>
          </w:p>
        </w:tc>
        <w:tc>
          <w:tcPr>
            <w:tcW w:w="1882" w:type="dxa"/>
            <w:gridSpan w:val="2"/>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«5»</w:t>
            </w:r>
          </w:p>
        </w:tc>
      </w:tr>
      <w:tr w:rsidR="00EB0E9B" w:rsidRPr="00EC697C" w:rsidTr="00E31608">
        <w:trPr>
          <w:trHeight w:val="277"/>
        </w:trPr>
        <w:tc>
          <w:tcPr>
            <w:tcW w:w="1884" w:type="dxa"/>
            <w:vMerge/>
            <w:vAlign w:val="center"/>
          </w:tcPr>
          <w:p w:rsidR="00EB0E9B" w:rsidRPr="00EC697C" w:rsidRDefault="00EB0E9B" w:rsidP="00E31608">
            <w:pPr>
              <w:pStyle w:val="af4"/>
              <w:jc w:val="center"/>
              <w:rPr>
                <w:rFonts w:ascii="Times New Roman" w:hAnsi="Times New Roman"/>
                <w:b/>
                <w:noProof/>
                <w:sz w:val="24"/>
                <w:szCs w:val="24"/>
              </w:rPr>
            </w:pPr>
          </w:p>
        </w:tc>
        <w:tc>
          <w:tcPr>
            <w:tcW w:w="943"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всего</w:t>
            </w:r>
          </w:p>
        </w:tc>
        <w:tc>
          <w:tcPr>
            <w:tcW w:w="956" w:type="dxa"/>
            <w:gridSpan w:val="2"/>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не освоили</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всего</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всего</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всего</w:t>
            </w:r>
          </w:p>
        </w:tc>
        <w:tc>
          <w:tcPr>
            <w:tcW w:w="941" w:type="dxa"/>
            <w:vAlign w:val="center"/>
          </w:tcPr>
          <w:p w:rsidR="00EB0E9B" w:rsidRPr="00EC697C" w:rsidRDefault="00EB0E9B" w:rsidP="00E31608">
            <w:pPr>
              <w:pStyle w:val="af4"/>
              <w:jc w:val="center"/>
              <w:rPr>
                <w:rFonts w:ascii="Times New Roman" w:hAnsi="Times New Roman"/>
                <w:b/>
                <w:noProof/>
                <w:sz w:val="24"/>
                <w:szCs w:val="24"/>
              </w:rPr>
            </w:pPr>
            <w:r w:rsidRPr="00EC697C">
              <w:rPr>
                <w:rFonts w:ascii="Times New Roman" w:hAnsi="Times New Roman"/>
                <w:b/>
                <w:noProof/>
                <w:sz w:val="24"/>
                <w:szCs w:val="24"/>
              </w:rPr>
              <w:t>%</w:t>
            </w:r>
          </w:p>
        </w:tc>
      </w:tr>
      <w:tr w:rsidR="00EB0E9B" w:rsidRPr="00EC697C" w:rsidTr="00E31608">
        <w:tc>
          <w:tcPr>
            <w:tcW w:w="1884"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Русский язык</w:t>
            </w:r>
          </w:p>
        </w:tc>
        <w:tc>
          <w:tcPr>
            <w:tcW w:w="949" w:type="dxa"/>
            <w:gridSpan w:val="2"/>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21</w:t>
            </w:r>
          </w:p>
        </w:tc>
        <w:tc>
          <w:tcPr>
            <w:tcW w:w="950"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4</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18</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85,7</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3</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14,3</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0</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0</w:t>
            </w:r>
          </w:p>
        </w:tc>
      </w:tr>
      <w:tr w:rsidR="00EB0E9B" w:rsidRPr="00EC697C" w:rsidTr="00E31608">
        <w:tc>
          <w:tcPr>
            <w:tcW w:w="1884"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Математика</w:t>
            </w:r>
          </w:p>
        </w:tc>
        <w:tc>
          <w:tcPr>
            <w:tcW w:w="949" w:type="dxa"/>
            <w:gridSpan w:val="2"/>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21</w:t>
            </w:r>
          </w:p>
        </w:tc>
        <w:tc>
          <w:tcPr>
            <w:tcW w:w="950"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4</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12</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57,1</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9</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42,9</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0</w:t>
            </w:r>
          </w:p>
        </w:tc>
        <w:tc>
          <w:tcPr>
            <w:tcW w:w="941" w:type="dxa"/>
            <w:vAlign w:val="center"/>
          </w:tcPr>
          <w:p w:rsidR="00EB0E9B" w:rsidRPr="00EC697C" w:rsidRDefault="00EB0E9B" w:rsidP="00E31608">
            <w:pPr>
              <w:pStyle w:val="af4"/>
              <w:jc w:val="center"/>
              <w:rPr>
                <w:rFonts w:ascii="Times New Roman" w:hAnsi="Times New Roman"/>
                <w:noProof/>
                <w:sz w:val="24"/>
                <w:szCs w:val="24"/>
              </w:rPr>
            </w:pPr>
            <w:r w:rsidRPr="00EC697C">
              <w:rPr>
                <w:rFonts w:ascii="Times New Roman" w:hAnsi="Times New Roman"/>
                <w:noProof/>
                <w:sz w:val="24"/>
                <w:szCs w:val="24"/>
              </w:rPr>
              <w:t>0</w:t>
            </w:r>
          </w:p>
        </w:tc>
      </w:tr>
    </w:tbl>
    <w:p w:rsidR="00EB0E9B" w:rsidRPr="00EC697C" w:rsidRDefault="00EB0E9B" w:rsidP="00EC697C">
      <w:pPr>
        <w:pStyle w:val="af4"/>
        <w:ind w:firstLine="284"/>
        <w:rPr>
          <w:rFonts w:ascii="Times New Roman" w:hAnsi="Times New Roman"/>
          <w:i/>
          <w:iCs/>
          <w:color w:val="000000"/>
          <w:sz w:val="24"/>
          <w:szCs w:val="24"/>
          <w:u w:val="single"/>
          <w:lang w:eastAsia="ru-RU" w:bidi="ru-RU"/>
        </w:rPr>
      </w:pPr>
    </w:p>
    <w:p w:rsidR="00EB0E9B" w:rsidRPr="00EC697C" w:rsidRDefault="00EB0E9B" w:rsidP="008948A5">
      <w:pPr>
        <w:pStyle w:val="af4"/>
        <w:ind w:firstLine="284"/>
        <w:jc w:val="center"/>
        <w:rPr>
          <w:rFonts w:ascii="Times New Roman" w:hAnsi="Times New Roman"/>
          <w:i/>
          <w:iCs/>
          <w:color w:val="000000"/>
          <w:sz w:val="24"/>
          <w:szCs w:val="24"/>
          <w:u w:val="single"/>
          <w:lang w:eastAsia="ru-RU" w:bidi="ru-RU"/>
        </w:rPr>
      </w:pPr>
      <w:r w:rsidRPr="00EC697C">
        <w:rPr>
          <w:rFonts w:ascii="Times New Roman" w:hAnsi="Times New Roman"/>
          <w:b/>
          <w:sz w:val="24"/>
          <w:szCs w:val="24"/>
        </w:rPr>
        <w:t>Внутренний мониторинг знаний обучающихся</w:t>
      </w:r>
    </w:p>
    <w:p w:rsidR="00EB0E9B" w:rsidRPr="00EC697C" w:rsidRDefault="00EB0E9B" w:rsidP="00EC697C">
      <w:pPr>
        <w:pStyle w:val="af4"/>
        <w:ind w:firstLine="284"/>
        <w:jc w:val="center"/>
        <w:rPr>
          <w:rFonts w:ascii="Times New Roman" w:hAnsi="Times New Roman"/>
          <w:b/>
          <w:sz w:val="24"/>
          <w:szCs w:val="24"/>
        </w:rPr>
      </w:pPr>
      <w:r w:rsidRPr="00EC697C">
        <w:rPr>
          <w:rFonts w:ascii="Times New Roman" w:hAnsi="Times New Roman"/>
          <w:b/>
          <w:sz w:val="24"/>
          <w:szCs w:val="24"/>
        </w:rPr>
        <w:t>в 2020-2021 учебном году.</w:t>
      </w:r>
    </w:p>
    <w:p w:rsidR="00EB0E9B" w:rsidRPr="00EC697C" w:rsidRDefault="00EB0E9B" w:rsidP="00EC697C">
      <w:pPr>
        <w:pStyle w:val="af4"/>
        <w:ind w:firstLine="284"/>
        <w:jc w:val="center"/>
        <w:rPr>
          <w:rFonts w:ascii="Times New Roman" w:hAnsi="Times New Roman"/>
          <w:b/>
          <w:sz w:val="24"/>
          <w:szCs w:val="24"/>
        </w:rPr>
      </w:pPr>
    </w:p>
    <w:p w:rsidR="00EB0E9B" w:rsidRPr="00EC697C" w:rsidRDefault="00EB0E9B" w:rsidP="00EC697C">
      <w:pPr>
        <w:pStyle w:val="af4"/>
        <w:ind w:firstLine="284"/>
        <w:jc w:val="both"/>
        <w:rPr>
          <w:rFonts w:ascii="Times New Roman" w:hAnsi="Times New Roman"/>
          <w:sz w:val="24"/>
          <w:szCs w:val="24"/>
        </w:rPr>
      </w:pPr>
      <w:proofErr w:type="spellStart"/>
      <w:r w:rsidRPr="00EC697C">
        <w:rPr>
          <w:rFonts w:ascii="Times New Roman" w:hAnsi="Times New Roman"/>
          <w:sz w:val="24"/>
          <w:szCs w:val="24"/>
        </w:rPr>
        <w:t>Внутришкольный</w:t>
      </w:r>
      <w:proofErr w:type="spellEnd"/>
      <w:r w:rsidRPr="00EC697C">
        <w:rPr>
          <w:rFonts w:ascii="Times New Roman" w:hAnsi="Times New Roman"/>
          <w:sz w:val="24"/>
          <w:szCs w:val="24"/>
        </w:rPr>
        <w:t xml:space="preserve"> контроль в 2020-2021 учебном году осуществлялся по следующим направлениям: </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уровнем знаний, умений и навыков, формированием УУД учащихся;</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выполнением учебных программ;</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документацией;</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работой вновь прибывших учителей;</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ходом повышения профессионального мастерства учителей;</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работой библиотеки;</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работой МО;</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контроль за подготовкой к итоговой аттестаци</w:t>
      </w:r>
      <w:r w:rsidR="008948A5">
        <w:rPr>
          <w:rFonts w:ascii="Times New Roman" w:hAnsi="Times New Roman"/>
          <w:sz w:val="24"/>
          <w:szCs w:val="24"/>
        </w:rPr>
        <w:t>и</w:t>
      </w:r>
      <w:r w:rsidRPr="00EC697C">
        <w:rPr>
          <w:rFonts w:ascii="Times New Roman" w:hAnsi="Times New Roman"/>
          <w:sz w:val="24"/>
          <w:szCs w:val="24"/>
        </w:rPr>
        <w:t>.</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b/>
          <w:sz w:val="24"/>
          <w:szCs w:val="24"/>
        </w:rPr>
        <w:t>Формы контроля, использованные в 2020 – 2021 учебном году</w:t>
      </w:r>
      <w:r w:rsidRPr="00EC697C">
        <w:rPr>
          <w:rFonts w:ascii="Times New Roman" w:hAnsi="Times New Roman"/>
          <w:sz w:val="24"/>
          <w:szCs w:val="24"/>
        </w:rPr>
        <w:t>:</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классно-обобщающий контроль в 5 классе – обоснован ежегодным снижением качества знаний учащихся при переходе из 4 в 5 классы и контролем за адаптацией учащихся к условиям обучения в среднем звене, классно-обобщающий контроль в 10 классе – обоснован выявлением трудностей в адаптации обучающихся на 3 ступени обучения, классно-обобщающий контроль в 9 классе – обоснован выявлением проблем по подготовке к ГИА, классно-обобщающий контроль в 11 классе – обоснован выявлением проблем по подготовке учащихся к ЕГЭ;</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обзорный контроль: обеспеченность учащихся учебной литературой, состояние школьной документации, состояние учебных кабинетов, контроль календарно-тематического планирования, надомного обучения, выполнение учебных программ, организация повторения учебного материала, состояния охраны труда и техники безопасности;</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состояние преподавания отдельных предметов (состояние преподавания английского языка во 2-3 классах, окружающего мира в 3-4 классах);</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административный контроль за уровнем знаний и умений по предметам – стартовый, промежуточный, итоговый.</w:t>
      </w:r>
    </w:p>
    <w:p w:rsidR="00EB0E9B" w:rsidRPr="00EC697C" w:rsidRDefault="00EB0E9B" w:rsidP="00E31608">
      <w:pPr>
        <w:pStyle w:val="af4"/>
        <w:numPr>
          <w:ilvl w:val="0"/>
          <w:numId w:val="45"/>
        </w:numPr>
        <w:ind w:left="0" w:firstLine="284"/>
        <w:jc w:val="both"/>
        <w:rPr>
          <w:rFonts w:ascii="Times New Roman" w:hAnsi="Times New Roman"/>
          <w:sz w:val="24"/>
          <w:szCs w:val="24"/>
        </w:rPr>
      </w:pPr>
      <w:r w:rsidRPr="00EC697C">
        <w:rPr>
          <w:rFonts w:ascii="Times New Roman" w:hAnsi="Times New Roman"/>
          <w:sz w:val="24"/>
          <w:szCs w:val="24"/>
        </w:rPr>
        <w:t>тематический контроль проводился по работе с одаренными детьми, со слабоуспевающими.</w:t>
      </w:r>
    </w:p>
    <w:p w:rsidR="00EB0E9B" w:rsidRPr="00EC697C" w:rsidRDefault="00EB0E9B" w:rsidP="00E31608">
      <w:pPr>
        <w:pStyle w:val="af4"/>
        <w:ind w:firstLine="284"/>
        <w:jc w:val="both"/>
        <w:rPr>
          <w:rFonts w:ascii="Times New Roman" w:hAnsi="Times New Roman"/>
          <w:sz w:val="24"/>
          <w:szCs w:val="24"/>
        </w:rPr>
      </w:pPr>
      <w:r w:rsidRPr="00EC697C">
        <w:rPr>
          <w:rFonts w:ascii="Times New Roman" w:hAnsi="Times New Roman"/>
          <w:sz w:val="24"/>
          <w:szCs w:val="24"/>
        </w:rPr>
        <w:t>В течение года проводился мониторинг уровня сформированности образовательных результатов по русскому языку и математике в виде административных контрольных работ:</w:t>
      </w:r>
    </w:p>
    <w:p w:rsidR="00EB0E9B" w:rsidRPr="00EC697C" w:rsidRDefault="00EB0E9B" w:rsidP="00E31608">
      <w:pPr>
        <w:pStyle w:val="af4"/>
        <w:ind w:firstLine="284"/>
        <w:jc w:val="both"/>
        <w:rPr>
          <w:rFonts w:ascii="Times New Roman" w:hAnsi="Times New Roman"/>
          <w:sz w:val="24"/>
          <w:szCs w:val="24"/>
        </w:rPr>
      </w:pPr>
      <w:r w:rsidRPr="00EC697C">
        <w:rPr>
          <w:rFonts w:ascii="Times New Roman" w:hAnsi="Times New Roman"/>
          <w:sz w:val="24"/>
          <w:szCs w:val="24"/>
        </w:rPr>
        <w:t>- входной контроль;</w:t>
      </w:r>
    </w:p>
    <w:p w:rsidR="00EB0E9B" w:rsidRPr="00EC697C" w:rsidRDefault="00EB0E9B" w:rsidP="00E31608">
      <w:pPr>
        <w:pStyle w:val="af4"/>
        <w:ind w:firstLine="284"/>
        <w:jc w:val="both"/>
        <w:rPr>
          <w:rFonts w:ascii="Times New Roman" w:hAnsi="Times New Roman"/>
          <w:sz w:val="24"/>
          <w:szCs w:val="24"/>
        </w:rPr>
      </w:pPr>
      <w:r w:rsidRPr="00EC697C">
        <w:rPr>
          <w:rFonts w:ascii="Times New Roman" w:hAnsi="Times New Roman"/>
          <w:sz w:val="24"/>
          <w:szCs w:val="24"/>
        </w:rPr>
        <w:t>- полугодовой контроль;</w:t>
      </w:r>
    </w:p>
    <w:p w:rsidR="00EB0E9B" w:rsidRDefault="00EB0E9B" w:rsidP="00E31608">
      <w:pPr>
        <w:pStyle w:val="af4"/>
        <w:ind w:firstLine="284"/>
        <w:jc w:val="both"/>
        <w:rPr>
          <w:rFonts w:ascii="Times New Roman" w:hAnsi="Times New Roman"/>
          <w:sz w:val="24"/>
          <w:szCs w:val="24"/>
        </w:rPr>
      </w:pPr>
      <w:r w:rsidRPr="00EC697C">
        <w:rPr>
          <w:rFonts w:ascii="Times New Roman" w:hAnsi="Times New Roman"/>
          <w:sz w:val="24"/>
          <w:szCs w:val="24"/>
        </w:rPr>
        <w:t>- итоговый контроль.</w:t>
      </w:r>
    </w:p>
    <w:p w:rsidR="00E31608" w:rsidRDefault="00E31608" w:rsidP="00E31608">
      <w:pPr>
        <w:pStyle w:val="af4"/>
        <w:ind w:firstLine="284"/>
        <w:jc w:val="both"/>
        <w:rPr>
          <w:rFonts w:ascii="Times New Roman" w:hAnsi="Times New Roman"/>
          <w:sz w:val="24"/>
          <w:szCs w:val="24"/>
        </w:rPr>
      </w:pPr>
    </w:p>
    <w:p w:rsidR="00E31608" w:rsidRDefault="00E31608" w:rsidP="00E31608">
      <w:pPr>
        <w:pStyle w:val="af4"/>
        <w:ind w:firstLine="284"/>
        <w:jc w:val="both"/>
        <w:rPr>
          <w:rFonts w:ascii="Times New Roman" w:hAnsi="Times New Roman"/>
          <w:sz w:val="24"/>
          <w:szCs w:val="24"/>
        </w:rPr>
      </w:pPr>
    </w:p>
    <w:p w:rsidR="00E31608" w:rsidRDefault="00E31608" w:rsidP="00E31608">
      <w:pPr>
        <w:pStyle w:val="af4"/>
        <w:ind w:firstLine="284"/>
        <w:jc w:val="both"/>
        <w:rPr>
          <w:rFonts w:ascii="Times New Roman" w:hAnsi="Times New Roman"/>
          <w:sz w:val="24"/>
          <w:szCs w:val="24"/>
        </w:rPr>
      </w:pPr>
    </w:p>
    <w:p w:rsidR="00E31608" w:rsidRDefault="00E31608" w:rsidP="00E31608">
      <w:pPr>
        <w:pStyle w:val="af4"/>
        <w:ind w:firstLine="284"/>
        <w:jc w:val="both"/>
        <w:rPr>
          <w:rFonts w:ascii="Times New Roman" w:hAnsi="Times New Roman"/>
          <w:sz w:val="24"/>
          <w:szCs w:val="24"/>
        </w:rPr>
      </w:pPr>
    </w:p>
    <w:p w:rsidR="00A029B6" w:rsidRDefault="00A029B6" w:rsidP="00E31608">
      <w:pPr>
        <w:pStyle w:val="af4"/>
        <w:ind w:firstLine="284"/>
        <w:jc w:val="both"/>
        <w:rPr>
          <w:rFonts w:ascii="Times New Roman" w:hAnsi="Times New Roman"/>
          <w:sz w:val="24"/>
          <w:szCs w:val="24"/>
        </w:rPr>
      </w:pPr>
    </w:p>
    <w:p w:rsidR="00E31608" w:rsidRPr="00EC697C" w:rsidRDefault="00E31608" w:rsidP="00E31608">
      <w:pPr>
        <w:pStyle w:val="af4"/>
        <w:ind w:firstLine="284"/>
        <w:jc w:val="both"/>
        <w:rPr>
          <w:rFonts w:ascii="Times New Roman" w:hAnsi="Times New Roman"/>
          <w:sz w:val="24"/>
          <w:szCs w:val="24"/>
        </w:rPr>
      </w:pPr>
    </w:p>
    <w:p w:rsidR="00EB0E9B" w:rsidRPr="00EC697C" w:rsidRDefault="00EB0E9B" w:rsidP="008948A5">
      <w:pPr>
        <w:pStyle w:val="af4"/>
        <w:ind w:firstLine="284"/>
        <w:jc w:val="center"/>
        <w:rPr>
          <w:rFonts w:ascii="Times New Roman" w:hAnsi="Times New Roman"/>
          <w:b/>
          <w:sz w:val="24"/>
          <w:szCs w:val="24"/>
        </w:rPr>
      </w:pPr>
      <w:r w:rsidRPr="00EC697C">
        <w:rPr>
          <w:rFonts w:ascii="Times New Roman" w:hAnsi="Times New Roman"/>
          <w:b/>
          <w:sz w:val="24"/>
          <w:szCs w:val="24"/>
          <w:lang w:bidi="ru-RU"/>
        </w:rPr>
        <w:lastRenderedPageBreak/>
        <w:t>Победители и призеры муниципального этапа Всероссийской</w:t>
      </w:r>
      <w:r w:rsidRPr="00EC697C">
        <w:rPr>
          <w:rFonts w:ascii="Times New Roman" w:hAnsi="Times New Roman"/>
          <w:b/>
          <w:sz w:val="24"/>
          <w:szCs w:val="24"/>
          <w:lang w:bidi="ru-RU"/>
        </w:rPr>
        <w:br/>
        <w:t>олимпиады школьников в 2020/2021 учебном году</w:t>
      </w:r>
    </w:p>
    <w:p w:rsidR="00EB0E9B" w:rsidRPr="00EC697C" w:rsidRDefault="00EB0E9B" w:rsidP="00EC697C">
      <w:pPr>
        <w:pStyle w:val="af4"/>
        <w:ind w:firstLine="284"/>
        <w:rPr>
          <w:rFonts w:ascii="Times New Roman" w:hAnsi="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3"/>
        <w:gridCol w:w="121"/>
        <w:gridCol w:w="3119"/>
        <w:gridCol w:w="14"/>
        <w:gridCol w:w="836"/>
        <w:gridCol w:w="35"/>
        <w:gridCol w:w="1666"/>
        <w:gridCol w:w="12"/>
        <w:gridCol w:w="3251"/>
      </w:tblGrid>
      <w:tr w:rsidR="00EB0E9B" w:rsidRPr="00EC697C" w:rsidTr="00B424C6">
        <w:trPr>
          <w:trHeight w:hRule="exact" w:val="972"/>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ind w:hanging="15"/>
              <w:jc w:val="center"/>
              <w:rPr>
                <w:rFonts w:ascii="Times New Roman" w:hAnsi="Times New Roman"/>
                <w:sz w:val="24"/>
                <w:szCs w:val="24"/>
              </w:rPr>
            </w:pP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ind w:hanging="15"/>
              <w:jc w:val="center"/>
              <w:rPr>
                <w:rFonts w:ascii="Times New Roman" w:hAnsi="Times New Roman"/>
                <w:sz w:val="24"/>
                <w:szCs w:val="24"/>
              </w:rPr>
            </w:pPr>
            <w:r w:rsidRPr="00EC697C">
              <w:rPr>
                <w:rStyle w:val="213pt0"/>
                <w:rFonts w:eastAsia="Calibri"/>
                <w:sz w:val="24"/>
                <w:szCs w:val="24"/>
              </w:rPr>
              <w:t>Ф.И. участника</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ind w:hanging="15"/>
              <w:jc w:val="center"/>
              <w:rPr>
                <w:rFonts w:ascii="Times New Roman" w:hAnsi="Times New Roman"/>
                <w:sz w:val="24"/>
                <w:szCs w:val="24"/>
              </w:rPr>
            </w:pPr>
            <w:r w:rsidRPr="00EC697C">
              <w:rPr>
                <w:rStyle w:val="213pt0"/>
                <w:rFonts w:eastAsia="Calibri"/>
                <w:sz w:val="24"/>
                <w:szCs w:val="24"/>
              </w:rPr>
              <w:t>класс</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ind w:hanging="15"/>
              <w:jc w:val="center"/>
              <w:rPr>
                <w:rFonts w:ascii="Times New Roman" w:hAnsi="Times New Roman"/>
                <w:sz w:val="24"/>
                <w:szCs w:val="24"/>
              </w:rPr>
            </w:pPr>
            <w:r w:rsidRPr="00EC697C">
              <w:rPr>
                <w:rStyle w:val="213pt0"/>
                <w:rFonts w:eastAsia="Calibri"/>
                <w:sz w:val="24"/>
                <w:szCs w:val="24"/>
              </w:rPr>
              <w:t>Победитель / призёр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ind w:hanging="15"/>
              <w:jc w:val="center"/>
              <w:rPr>
                <w:rFonts w:ascii="Times New Roman" w:hAnsi="Times New Roman"/>
                <w:sz w:val="24"/>
                <w:szCs w:val="24"/>
              </w:rPr>
            </w:pPr>
            <w:r w:rsidRPr="00EC697C">
              <w:rPr>
                <w:rStyle w:val="213pt0"/>
                <w:rFonts w:eastAsia="Calibri"/>
                <w:sz w:val="24"/>
                <w:szCs w:val="24"/>
              </w:rPr>
              <w:t>Ф.И.О. учителя подготовившего к олимпиаде</w:t>
            </w:r>
          </w:p>
        </w:tc>
      </w:tr>
      <w:tr w:rsidR="00E31608" w:rsidRPr="00EC697C" w:rsidTr="00B424C6">
        <w:trPr>
          <w:trHeight w:hRule="exact" w:val="397"/>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31608" w:rsidRPr="00EC697C" w:rsidRDefault="00E31608" w:rsidP="00E31608">
            <w:pPr>
              <w:pStyle w:val="af4"/>
              <w:ind w:hanging="15"/>
              <w:jc w:val="center"/>
              <w:rPr>
                <w:rStyle w:val="213pt0"/>
                <w:rFonts w:eastAsia="Calibri"/>
                <w:sz w:val="24"/>
                <w:szCs w:val="24"/>
              </w:rPr>
            </w:pPr>
            <w:r>
              <w:rPr>
                <w:rStyle w:val="213pt"/>
                <w:rFonts w:eastAsia="Calibri"/>
                <w:sz w:val="24"/>
                <w:szCs w:val="24"/>
              </w:rPr>
              <w:t>ОБЩЕСТВОЗНАН</w:t>
            </w:r>
            <w:r w:rsidRPr="00EC697C">
              <w:rPr>
                <w:rStyle w:val="213pt"/>
                <w:rFonts w:eastAsia="Calibri"/>
                <w:sz w:val="24"/>
                <w:szCs w:val="24"/>
              </w:rPr>
              <w:t>ИЕ</w:t>
            </w:r>
          </w:p>
        </w:tc>
      </w:tr>
      <w:tr w:rsidR="00EB0E9B" w:rsidRPr="00EC697C" w:rsidTr="00B424C6">
        <w:trPr>
          <w:trHeight w:hRule="exact" w:val="369"/>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Нахметова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Камила</w:t>
            </w:r>
            <w:proofErr w:type="spellEnd"/>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11</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417"/>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2</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Концевич</w:t>
            </w:r>
            <w:proofErr w:type="spellEnd"/>
            <w:r w:rsidRPr="00EC697C">
              <w:rPr>
                <w:rStyle w:val="213pt0"/>
                <w:rFonts w:eastAsia="Calibri"/>
                <w:sz w:val="24"/>
                <w:szCs w:val="24"/>
              </w:rPr>
              <w:t xml:space="preserve"> Игорь</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10</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Призёр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281"/>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3</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Еремий</w:t>
            </w:r>
            <w:proofErr w:type="spellEnd"/>
            <w:r w:rsidRPr="00EC697C">
              <w:rPr>
                <w:rStyle w:val="213pt0"/>
                <w:rFonts w:eastAsia="Calibri"/>
                <w:sz w:val="24"/>
                <w:szCs w:val="24"/>
              </w:rPr>
              <w:t xml:space="preserve"> Дарья</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11</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285"/>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4</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 xml:space="preserve">Ибраимова </w:t>
            </w:r>
            <w:proofErr w:type="spellStart"/>
            <w:r w:rsidRPr="00EC697C">
              <w:rPr>
                <w:rStyle w:val="213pt0"/>
                <w:rFonts w:eastAsia="Calibri"/>
                <w:sz w:val="24"/>
                <w:szCs w:val="24"/>
              </w:rPr>
              <w:t>Суваде</w:t>
            </w:r>
            <w:proofErr w:type="spellEnd"/>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7</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431"/>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5</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Рахимова Дарья</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7</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Призер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- 2. Призёр- 3,</w:t>
            </w:r>
          </w:p>
        </w:tc>
      </w:tr>
      <w:tr w:rsidR="00EB0E9B" w:rsidRPr="00EC697C" w:rsidTr="00B424C6">
        <w:trPr>
          <w:trHeight w:hRule="exact" w:val="331"/>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ind w:firstLine="284"/>
              <w:jc w:val="center"/>
              <w:rPr>
                <w:rFonts w:ascii="Times New Roman" w:hAnsi="Times New Roman"/>
                <w:sz w:val="24"/>
                <w:szCs w:val="24"/>
              </w:rPr>
            </w:pPr>
            <w:r w:rsidRPr="00EC697C">
              <w:rPr>
                <w:rStyle w:val="213pt"/>
                <w:rFonts w:eastAsia="Calibri"/>
                <w:sz w:val="24"/>
                <w:szCs w:val="24"/>
              </w:rPr>
              <w:t>ИСТОРИЯ</w:t>
            </w:r>
          </w:p>
        </w:tc>
      </w:tr>
      <w:tr w:rsidR="00EB0E9B" w:rsidRPr="00EC697C" w:rsidTr="00B424C6">
        <w:trPr>
          <w:trHeight w:hRule="exact" w:val="461"/>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Нахметова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Камила</w:t>
            </w:r>
            <w:proofErr w:type="spellEnd"/>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11</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283"/>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2</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Еремий</w:t>
            </w:r>
            <w:proofErr w:type="spellEnd"/>
            <w:r w:rsidRPr="00EC697C">
              <w:rPr>
                <w:rStyle w:val="213pt0"/>
                <w:rFonts w:eastAsia="Calibri"/>
                <w:sz w:val="24"/>
                <w:szCs w:val="24"/>
              </w:rPr>
              <w:t xml:space="preserve"> Дарья</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11</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429"/>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3</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Бабаков</w:t>
            </w:r>
            <w:proofErr w:type="spellEnd"/>
            <w:r w:rsidRPr="00EC697C">
              <w:rPr>
                <w:rStyle w:val="213pt0"/>
                <w:rFonts w:eastAsia="Calibri"/>
                <w:sz w:val="24"/>
                <w:szCs w:val="24"/>
              </w:rPr>
              <w:t xml:space="preserve"> Эдуард</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
                <w:rFonts w:eastAsia="Calibri"/>
                <w:sz w:val="24"/>
                <w:szCs w:val="24"/>
              </w:rPr>
              <w:t>7</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Азябина Инна Сергеевна</w:t>
            </w:r>
          </w:p>
        </w:tc>
      </w:tr>
      <w:tr w:rsidR="00EB0E9B" w:rsidRPr="00EC697C" w:rsidTr="00B424C6">
        <w:trPr>
          <w:trHeight w:hRule="exact" w:val="317"/>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3</w:t>
            </w:r>
            <w:r w:rsidRPr="00EC697C">
              <w:rPr>
                <w:rStyle w:val="213pt0"/>
                <w:rFonts w:eastAsia="Calibri"/>
                <w:sz w:val="24"/>
                <w:szCs w:val="24"/>
              </w:rPr>
              <w:t>.</w:t>
            </w:r>
          </w:p>
        </w:tc>
      </w:tr>
      <w:tr w:rsidR="00E31608" w:rsidRPr="00EC697C" w:rsidTr="00B424C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31608" w:rsidRPr="00EC697C" w:rsidRDefault="00E31608" w:rsidP="00E31608">
            <w:pPr>
              <w:pStyle w:val="af4"/>
              <w:ind w:firstLine="284"/>
              <w:jc w:val="center"/>
              <w:rPr>
                <w:rFonts w:ascii="Times New Roman" w:hAnsi="Times New Roman"/>
                <w:sz w:val="24"/>
                <w:szCs w:val="24"/>
              </w:rPr>
            </w:pPr>
            <w:r w:rsidRPr="00EC697C">
              <w:rPr>
                <w:rStyle w:val="213pt"/>
                <w:rFonts w:eastAsia="Calibri"/>
                <w:sz w:val="24"/>
                <w:szCs w:val="24"/>
              </w:rPr>
              <w:t>ФИЗИЧЕСКАЯ КУЛЬТУРА</w:t>
            </w:r>
          </w:p>
        </w:tc>
      </w:tr>
      <w:tr w:rsidR="00EB0E9B" w:rsidRPr="00EC697C" w:rsidTr="00B424C6">
        <w:trPr>
          <w:trHeight w:hRule="exact" w:val="331"/>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proofErr w:type="spellStart"/>
            <w:r w:rsidRPr="00EC697C">
              <w:rPr>
                <w:rStyle w:val="213pt0"/>
                <w:rFonts w:eastAsia="Calibri"/>
                <w:sz w:val="24"/>
                <w:szCs w:val="24"/>
              </w:rPr>
              <w:t>Дишковец</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Дарина</w:t>
            </w:r>
            <w:proofErr w:type="spellEnd"/>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10</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E31608">
            <w:pPr>
              <w:pStyle w:val="af4"/>
              <w:jc w:val="center"/>
              <w:rPr>
                <w:rFonts w:ascii="Times New Roman" w:hAnsi="Times New Roman"/>
                <w:sz w:val="24"/>
                <w:szCs w:val="24"/>
              </w:rPr>
            </w:pPr>
            <w:r w:rsidRPr="00EC697C">
              <w:rPr>
                <w:rStyle w:val="213pt0"/>
                <w:rFonts w:eastAsia="Calibri"/>
                <w:sz w:val="24"/>
                <w:szCs w:val="24"/>
              </w:rPr>
              <w:t>Призёр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E31608">
            <w:pPr>
              <w:pStyle w:val="af4"/>
              <w:jc w:val="center"/>
              <w:rPr>
                <w:rStyle w:val="213pt0"/>
                <w:rFonts w:eastAsia="Calibri"/>
                <w:sz w:val="24"/>
                <w:szCs w:val="24"/>
              </w:rPr>
            </w:pPr>
            <w:r w:rsidRPr="00EC697C">
              <w:rPr>
                <w:rStyle w:val="213pt0"/>
                <w:rFonts w:eastAsia="Calibri"/>
                <w:sz w:val="24"/>
                <w:szCs w:val="24"/>
              </w:rPr>
              <w:t>Калинина Елена Петровна</w:t>
            </w:r>
          </w:p>
          <w:p w:rsidR="00EB0E9B" w:rsidRPr="00EC697C" w:rsidRDefault="00EB0E9B" w:rsidP="00E31608">
            <w:pPr>
              <w:pStyle w:val="af4"/>
              <w:jc w:val="center"/>
              <w:rPr>
                <w:rStyle w:val="213pt0"/>
                <w:rFonts w:eastAsia="Calibri"/>
                <w:sz w:val="24"/>
                <w:szCs w:val="24"/>
              </w:rPr>
            </w:pPr>
          </w:p>
          <w:p w:rsidR="00EB0E9B" w:rsidRPr="00EC697C" w:rsidRDefault="00EB0E9B" w:rsidP="00E31608">
            <w:pPr>
              <w:pStyle w:val="af4"/>
              <w:jc w:val="center"/>
              <w:rPr>
                <w:rFonts w:ascii="Times New Roman" w:hAnsi="Times New Roman"/>
                <w:sz w:val="24"/>
                <w:szCs w:val="24"/>
              </w:rPr>
            </w:pPr>
          </w:p>
        </w:tc>
      </w:tr>
      <w:tr w:rsidR="00EB0E9B" w:rsidRPr="00EC697C" w:rsidTr="00B424C6">
        <w:trPr>
          <w:trHeight w:hRule="exact" w:val="331"/>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Призёр - I.</w:t>
            </w:r>
          </w:p>
        </w:tc>
      </w:tr>
      <w:tr w:rsidR="00E31608" w:rsidRPr="00EC697C" w:rsidTr="00B424C6">
        <w:trPr>
          <w:trHeight w:hRule="exact" w:val="331"/>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31608" w:rsidRPr="00EC697C" w:rsidRDefault="00E31608" w:rsidP="00E31608">
            <w:pPr>
              <w:pStyle w:val="af4"/>
              <w:ind w:firstLine="284"/>
              <w:jc w:val="center"/>
              <w:rPr>
                <w:rFonts w:ascii="Times New Roman" w:hAnsi="Times New Roman"/>
                <w:sz w:val="24"/>
                <w:szCs w:val="24"/>
              </w:rPr>
            </w:pPr>
            <w:r w:rsidRPr="00EC697C">
              <w:rPr>
                <w:rStyle w:val="213pt"/>
                <w:rFonts w:eastAsia="Calibri"/>
                <w:sz w:val="24"/>
                <w:szCs w:val="24"/>
              </w:rPr>
              <w:t>ТЕХНОЛОГИЯ</w:t>
            </w:r>
          </w:p>
        </w:tc>
      </w:tr>
      <w:tr w:rsidR="00EB0E9B" w:rsidRPr="00EC697C" w:rsidTr="00B424C6">
        <w:trPr>
          <w:trHeight w:hRule="exact" w:val="719"/>
          <w:jc w:val="center"/>
        </w:trPr>
        <w:tc>
          <w:tcPr>
            <w:tcW w:w="583" w:type="dxa"/>
            <w:tcBorders>
              <w:top w:val="single" w:sz="4" w:space="0" w:color="auto"/>
              <w:left w:val="single" w:sz="4" w:space="0" w:color="auto"/>
            </w:tcBorders>
            <w:shd w:val="clear" w:color="auto" w:fill="FFFFFF"/>
            <w:vAlign w:val="center"/>
          </w:tcPr>
          <w:p w:rsidR="00EB0E9B" w:rsidRPr="00EC697C" w:rsidRDefault="00E31608" w:rsidP="00D24326">
            <w:pPr>
              <w:pStyle w:val="af4"/>
              <w:ind w:hanging="15"/>
              <w:jc w:val="center"/>
              <w:rPr>
                <w:rFonts w:ascii="Times New Roman" w:hAnsi="Times New Roman"/>
                <w:sz w:val="24"/>
                <w:szCs w:val="24"/>
              </w:rPr>
            </w:pPr>
            <w:r>
              <w:rPr>
                <w:rStyle w:val="213pt0"/>
                <w:rFonts w:eastAsia="Calibri"/>
                <w:sz w:val="24"/>
                <w:szCs w:val="24"/>
              </w:rPr>
              <w:t>1</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Нежид</w:t>
            </w:r>
            <w:proofErr w:type="spellEnd"/>
            <w:r w:rsidRPr="00EC697C">
              <w:rPr>
                <w:rStyle w:val="213pt0"/>
                <w:rFonts w:eastAsia="Calibri"/>
                <w:sz w:val="24"/>
                <w:szCs w:val="24"/>
              </w:rPr>
              <w:t xml:space="preserve"> Ангелина</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8</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Style w:val="213pt0"/>
                <w:rFonts w:eastAsia="Calibri"/>
                <w:sz w:val="24"/>
                <w:szCs w:val="24"/>
              </w:rPr>
            </w:pPr>
            <w:proofErr w:type="spellStart"/>
            <w:r w:rsidRPr="00EC697C">
              <w:rPr>
                <w:rStyle w:val="213pt0"/>
                <w:rFonts w:eastAsia="Calibri"/>
                <w:sz w:val="24"/>
                <w:szCs w:val="24"/>
              </w:rPr>
              <w:t>Боюрова</w:t>
            </w:r>
            <w:proofErr w:type="spellEnd"/>
            <w:r w:rsidRPr="00EC697C">
              <w:rPr>
                <w:rStyle w:val="213pt0"/>
                <w:rFonts w:eastAsia="Calibri"/>
                <w:sz w:val="24"/>
                <w:szCs w:val="24"/>
              </w:rPr>
              <w:t xml:space="preserve"> Валентина</w:t>
            </w:r>
          </w:p>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Стефановна</w:t>
            </w:r>
          </w:p>
        </w:tc>
      </w:tr>
      <w:tr w:rsidR="00EB0E9B" w:rsidRPr="00EC697C" w:rsidTr="00B424C6">
        <w:trPr>
          <w:trHeight w:hRule="exact" w:val="700"/>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2</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Полянчич</w:t>
            </w:r>
            <w:proofErr w:type="spellEnd"/>
            <w:r w:rsidRPr="00EC697C">
              <w:rPr>
                <w:rStyle w:val="213pt0"/>
                <w:rFonts w:eastAsia="Calibri"/>
                <w:sz w:val="24"/>
                <w:szCs w:val="24"/>
              </w:rPr>
              <w:t xml:space="preserve"> Виктория</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8</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Боюрова</w:t>
            </w:r>
            <w:proofErr w:type="spellEnd"/>
            <w:r w:rsidRPr="00EC697C">
              <w:rPr>
                <w:rStyle w:val="213pt0"/>
                <w:rFonts w:eastAsia="Calibri"/>
                <w:sz w:val="24"/>
                <w:szCs w:val="24"/>
              </w:rPr>
              <w:t xml:space="preserve"> Валентина Стефановна</w:t>
            </w:r>
          </w:p>
        </w:tc>
      </w:tr>
      <w:tr w:rsidR="00EB0E9B" w:rsidRPr="00EC697C" w:rsidTr="00B424C6">
        <w:trPr>
          <w:trHeight w:hRule="exact" w:val="621"/>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3</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Додо</w:t>
            </w:r>
            <w:proofErr w:type="spellEnd"/>
            <w:r w:rsidRPr="00EC697C">
              <w:rPr>
                <w:rStyle w:val="213pt0"/>
                <w:rFonts w:eastAsia="Calibri"/>
                <w:sz w:val="24"/>
                <w:szCs w:val="24"/>
              </w:rPr>
              <w:t xml:space="preserve"> Эмине</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11</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Победитель</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Боюрова</w:t>
            </w:r>
            <w:proofErr w:type="spellEnd"/>
            <w:r w:rsidRPr="00EC697C">
              <w:rPr>
                <w:rStyle w:val="213pt0"/>
                <w:rFonts w:eastAsia="Calibri"/>
                <w:sz w:val="24"/>
                <w:szCs w:val="24"/>
              </w:rPr>
              <w:t xml:space="preserve"> Валентина Стефановна</w:t>
            </w:r>
          </w:p>
        </w:tc>
      </w:tr>
      <w:tr w:rsidR="00EB0E9B" w:rsidRPr="00EC697C" w:rsidTr="00B424C6">
        <w:trPr>
          <w:trHeight w:hRule="exact" w:val="559"/>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4</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Мавлютгазиев</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Айдер</w:t>
            </w:r>
            <w:proofErr w:type="spellEnd"/>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9</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Федуниев</w:t>
            </w:r>
            <w:proofErr w:type="spellEnd"/>
            <w:r w:rsidRPr="00EC697C">
              <w:rPr>
                <w:rStyle w:val="213pt0"/>
                <w:rFonts w:eastAsia="Calibri"/>
                <w:sz w:val="24"/>
                <w:szCs w:val="24"/>
              </w:rPr>
              <w:t xml:space="preserve"> Василий Михайлович</w:t>
            </w:r>
          </w:p>
        </w:tc>
      </w:tr>
      <w:tr w:rsidR="00EB0E9B" w:rsidRPr="00EC697C" w:rsidTr="00B424C6">
        <w:trPr>
          <w:trHeight w:hRule="exact" w:val="567"/>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5</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Люманов Селим</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8</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Призёр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Федуниев</w:t>
            </w:r>
            <w:proofErr w:type="spellEnd"/>
            <w:r w:rsidRPr="00EC697C">
              <w:rPr>
                <w:rStyle w:val="213pt0"/>
                <w:rFonts w:eastAsia="Calibri"/>
                <w:sz w:val="24"/>
                <w:szCs w:val="24"/>
              </w:rPr>
              <w:t xml:space="preserve"> Василий Михайлович</w:t>
            </w:r>
          </w:p>
        </w:tc>
      </w:tr>
      <w:tr w:rsidR="00EB0E9B" w:rsidRPr="00EC697C" w:rsidTr="00B424C6">
        <w:trPr>
          <w:trHeight w:hRule="exact" w:val="575"/>
          <w:jc w:val="center"/>
        </w:trPr>
        <w:tc>
          <w:tcPr>
            <w:tcW w:w="583"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6</w:t>
            </w:r>
          </w:p>
        </w:tc>
        <w:tc>
          <w:tcPr>
            <w:tcW w:w="3254" w:type="dxa"/>
            <w:gridSpan w:val="3"/>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Караев</w:t>
            </w:r>
            <w:proofErr w:type="spellEnd"/>
            <w:r w:rsidRPr="00EC697C">
              <w:rPr>
                <w:rStyle w:val="213pt0"/>
                <w:rFonts w:eastAsia="Calibri"/>
                <w:sz w:val="24"/>
                <w:szCs w:val="24"/>
              </w:rPr>
              <w:t xml:space="preserve"> Алим</w:t>
            </w:r>
          </w:p>
        </w:tc>
        <w:tc>
          <w:tcPr>
            <w:tcW w:w="87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8</w:t>
            </w:r>
          </w:p>
        </w:tc>
        <w:tc>
          <w:tcPr>
            <w:tcW w:w="1678"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Призёр</w:t>
            </w:r>
          </w:p>
        </w:tc>
        <w:tc>
          <w:tcPr>
            <w:tcW w:w="3251" w:type="dxa"/>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Федуниев</w:t>
            </w:r>
            <w:proofErr w:type="spellEnd"/>
            <w:r w:rsidRPr="00EC697C">
              <w:rPr>
                <w:rStyle w:val="213pt0"/>
                <w:rFonts w:eastAsia="Calibri"/>
                <w:sz w:val="24"/>
                <w:szCs w:val="24"/>
              </w:rPr>
              <w:t xml:space="preserve"> Василий Михайлович</w:t>
            </w:r>
          </w:p>
        </w:tc>
      </w:tr>
      <w:tr w:rsidR="00EB0E9B" w:rsidRPr="00EC697C" w:rsidTr="00B424C6">
        <w:trPr>
          <w:trHeight w:hRule="exact" w:val="353"/>
          <w:jc w:val="center"/>
        </w:trPr>
        <w:tc>
          <w:tcPr>
            <w:tcW w:w="9637" w:type="dxa"/>
            <w:gridSpan w:val="9"/>
            <w:tcBorders>
              <w:top w:val="single" w:sz="4" w:space="0" w:color="auto"/>
              <w:left w:val="single" w:sz="4" w:space="0" w:color="auto"/>
              <w:bottom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- 3</w:t>
            </w:r>
            <w:r w:rsidRPr="00EC697C">
              <w:rPr>
                <w:rStyle w:val="213pt0"/>
                <w:rFonts w:eastAsia="Calibri"/>
                <w:sz w:val="24"/>
                <w:szCs w:val="24"/>
              </w:rPr>
              <w:t xml:space="preserve">. </w:t>
            </w:r>
            <w:r w:rsidRPr="00EC697C">
              <w:rPr>
                <w:rStyle w:val="213pt"/>
                <w:rFonts w:eastAsia="Calibri"/>
                <w:sz w:val="24"/>
                <w:szCs w:val="24"/>
              </w:rPr>
              <w:t>Призёр</w:t>
            </w:r>
            <w:r w:rsidRPr="00EC697C">
              <w:rPr>
                <w:rStyle w:val="213pt0"/>
                <w:rFonts w:eastAsia="Calibri"/>
                <w:sz w:val="24"/>
                <w:szCs w:val="24"/>
              </w:rPr>
              <w:t xml:space="preserve"> - </w:t>
            </w:r>
            <w:r w:rsidRPr="00EC697C">
              <w:rPr>
                <w:rStyle w:val="213pt"/>
                <w:rFonts w:eastAsia="Calibri"/>
                <w:sz w:val="24"/>
                <w:szCs w:val="24"/>
              </w:rPr>
              <w:t>3.</w:t>
            </w:r>
          </w:p>
        </w:tc>
      </w:tr>
      <w:tr w:rsidR="00EB0E9B" w:rsidRPr="00EC697C" w:rsidTr="00D24326">
        <w:trPr>
          <w:trHeight w:hRule="exact" w:val="367"/>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ind w:firstLine="284"/>
              <w:jc w:val="center"/>
              <w:rPr>
                <w:rFonts w:ascii="Times New Roman" w:hAnsi="Times New Roman"/>
                <w:sz w:val="24"/>
                <w:szCs w:val="24"/>
              </w:rPr>
            </w:pPr>
            <w:r w:rsidRPr="00EC697C">
              <w:rPr>
                <w:rStyle w:val="213pt"/>
                <w:rFonts w:eastAsia="Calibri"/>
                <w:sz w:val="24"/>
                <w:szCs w:val="24"/>
              </w:rPr>
              <w:t>КРЫМСКОТАТАРСКИЙ ЯЗЫК</w:t>
            </w:r>
          </w:p>
        </w:tc>
      </w:tr>
      <w:tr w:rsidR="00EB0E9B" w:rsidRPr="00EC697C" w:rsidTr="00B424C6">
        <w:trPr>
          <w:trHeight w:hRule="exact" w:val="649"/>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proofErr w:type="spellStart"/>
            <w:r w:rsidRPr="00EC697C">
              <w:rPr>
                <w:rStyle w:val="213pt0"/>
                <w:rFonts w:eastAsia="Calibri"/>
                <w:sz w:val="24"/>
                <w:szCs w:val="24"/>
              </w:rPr>
              <w:t>Додо</w:t>
            </w:r>
            <w:proofErr w:type="spellEnd"/>
            <w:r w:rsidRPr="00EC697C">
              <w:rPr>
                <w:rStyle w:val="213pt0"/>
                <w:rFonts w:eastAsia="Calibri"/>
                <w:sz w:val="24"/>
                <w:szCs w:val="24"/>
              </w:rPr>
              <w:t xml:space="preserve"> Эмине</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11</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proofErr w:type="spellStart"/>
            <w:r w:rsidRPr="00EC697C">
              <w:rPr>
                <w:rStyle w:val="213pt0"/>
                <w:rFonts w:eastAsia="Calibri"/>
                <w:sz w:val="24"/>
                <w:szCs w:val="24"/>
              </w:rPr>
              <w:t>Шемшединова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Зера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Аблятифовна</w:t>
            </w:r>
            <w:proofErr w:type="spellEnd"/>
          </w:p>
        </w:tc>
      </w:tr>
      <w:tr w:rsidR="00EB0E9B" w:rsidRPr="00EC697C" w:rsidTr="00B424C6">
        <w:trPr>
          <w:trHeight w:hRule="exact" w:val="685"/>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2</w:t>
            </w:r>
          </w:p>
        </w:tc>
        <w:tc>
          <w:tcPr>
            <w:tcW w:w="3119" w:type="dxa"/>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proofErr w:type="spellStart"/>
            <w:r w:rsidRPr="00EC697C">
              <w:rPr>
                <w:rStyle w:val="213pt0"/>
                <w:rFonts w:eastAsia="Calibri"/>
                <w:sz w:val="24"/>
                <w:szCs w:val="24"/>
              </w:rPr>
              <w:t>Мустафаева</w:t>
            </w:r>
            <w:proofErr w:type="spellEnd"/>
            <w:r w:rsidRPr="00EC697C">
              <w:rPr>
                <w:rStyle w:val="213pt0"/>
                <w:rFonts w:eastAsia="Calibri"/>
                <w:sz w:val="24"/>
                <w:szCs w:val="24"/>
              </w:rPr>
              <w:t xml:space="preserve"> Сусанна</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11</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proofErr w:type="spellStart"/>
            <w:r w:rsidRPr="00EC697C">
              <w:rPr>
                <w:rStyle w:val="213pt0"/>
                <w:rFonts w:eastAsia="Calibri"/>
                <w:sz w:val="24"/>
                <w:szCs w:val="24"/>
              </w:rPr>
              <w:t>Шемшединова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Зера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Аблятифовна</w:t>
            </w:r>
            <w:proofErr w:type="spellEnd"/>
          </w:p>
        </w:tc>
      </w:tr>
      <w:tr w:rsidR="00EB0E9B" w:rsidRPr="00EC697C" w:rsidTr="00B424C6">
        <w:trPr>
          <w:trHeight w:hRule="exact" w:val="484"/>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C386D" w:rsidP="00EC386D">
            <w:pPr>
              <w:pStyle w:val="af4"/>
              <w:jc w:val="center"/>
              <w:rPr>
                <w:rFonts w:ascii="Times New Roman" w:hAnsi="Times New Roman"/>
                <w:sz w:val="24"/>
                <w:szCs w:val="24"/>
              </w:rPr>
            </w:pPr>
            <w:r>
              <w:rPr>
                <w:rFonts w:ascii="Times New Roman" w:hAnsi="Times New Roman"/>
                <w:sz w:val="24"/>
                <w:szCs w:val="24"/>
              </w:rPr>
              <w:t>3</w:t>
            </w:r>
          </w:p>
        </w:tc>
        <w:tc>
          <w:tcPr>
            <w:tcW w:w="3119" w:type="dxa"/>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 xml:space="preserve">Рамазанова </w:t>
            </w:r>
            <w:proofErr w:type="spellStart"/>
            <w:r w:rsidRPr="00EC697C">
              <w:rPr>
                <w:rStyle w:val="213pt0"/>
                <w:rFonts w:eastAsia="Calibri"/>
                <w:sz w:val="24"/>
                <w:szCs w:val="24"/>
              </w:rPr>
              <w:t>Севиля</w:t>
            </w:r>
            <w:proofErr w:type="spellEnd"/>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7</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proofErr w:type="spellStart"/>
            <w:r w:rsidRPr="00EC697C">
              <w:rPr>
                <w:rStyle w:val="213pt0"/>
                <w:rFonts w:eastAsia="Calibri"/>
                <w:sz w:val="24"/>
                <w:szCs w:val="24"/>
              </w:rPr>
              <w:t>Аметова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Мавлуда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Мамбетовна</w:t>
            </w:r>
            <w:proofErr w:type="spellEnd"/>
          </w:p>
        </w:tc>
      </w:tr>
      <w:tr w:rsidR="00EB0E9B" w:rsidRPr="00EC697C" w:rsidTr="00B424C6">
        <w:trPr>
          <w:trHeight w:hRule="exact" w:val="434"/>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4</w:t>
            </w:r>
          </w:p>
        </w:tc>
        <w:tc>
          <w:tcPr>
            <w:tcW w:w="3119" w:type="dxa"/>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 xml:space="preserve">Халилова </w:t>
            </w:r>
            <w:proofErr w:type="spellStart"/>
            <w:r w:rsidRPr="00EC697C">
              <w:rPr>
                <w:rStyle w:val="213pt0"/>
                <w:rFonts w:eastAsia="Calibri"/>
                <w:sz w:val="24"/>
                <w:szCs w:val="24"/>
              </w:rPr>
              <w:t>Севиля</w:t>
            </w:r>
            <w:proofErr w:type="spellEnd"/>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7</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proofErr w:type="spellStart"/>
            <w:r w:rsidRPr="00EC697C">
              <w:rPr>
                <w:rStyle w:val="213pt0"/>
                <w:rFonts w:eastAsia="Calibri"/>
                <w:sz w:val="24"/>
                <w:szCs w:val="24"/>
              </w:rPr>
              <w:t>Аметова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Мавлуда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Мамбетовна</w:t>
            </w:r>
            <w:proofErr w:type="spellEnd"/>
          </w:p>
        </w:tc>
      </w:tr>
      <w:tr w:rsidR="00EB0E9B" w:rsidRPr="00EC697C" w:rsidTr="00B424C6">
        <w:trPr>
          <w:trHeight w:hRule="exact" w:val="852"/>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Default="00EB0E9B" w:rsidP="00EC697C">
            <w:pPr>
              <w:pStyle w:val="af4"/>
              <w:ind w:firstLine="284"/>
              <w:rPr>
                <w:rStyle w:val="213pt"/>
                <w:rFonts w:eastAsia="Calibri"/>
                <w:sz w:val="24"/>
                <w:szCs w:val="24"/>
              </w:rPr>
            </w:pPr>
            <w:r w:rsidRPr="00EC697C">
              <w:rPr>
                <w:rStyle w:val="213pt"/>
                <w:rFonts w:eastAsia="Calibri"/>
                <w:sz w:val="24"/>
                <w:szCs w:val="24"/>
              </w:rPr>
              <w:t>ИТОГО: Призёр - 4.</w:t>
            </w:r>
          </w:p>
          <w:p w:rsidR="00B424C6" w:rsidRPr="00EC697C" w:rsidRDefault="00B424C6" w:rsidP="00EC697C">
            <w:pPr>
              <w:pStyle w:val="af4"/>
              <w:ind w:firstLine="284"/>
              <w:rPr>
                <w:rFonts w:ascii="Times New Roman" w:hAnsi="Times New Roman"/>
                <w:sz w:val="24"/>
                <w:szCs w:val="24"/>
              </w:rPr>
            </w:pPr>
          </w:p>
        </w:tc>
      </w:tr>
      <w:tr w:rsidR="00EB0E9B" w:rsidRPr="00EC697C" w:rsidTr="00D2432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C386D" w:rsidP="00EC386D">
            <w:pPr>
              <w:pStyle w:val="af4"/>
              <w:ind w:firstLine="284"/>
              <w:jc w:val="center"/>
              <w:rPr>
                <w:rFonts w:ascii="Times New Roman" w:hAnsi="Times New Roman"/>
                <w:sz w:val="24"/>
                <w:szCs w:val="24"/>
              </w:rPr>
            </w:pPr>
            <w:r>
              <w:rPr>
                <w:rStyle w:val="213pt"/>
                <w:rFonts w:eastAsia="Calibri"/>
                <w:sz w:val="24"/>
                <w:szCs w:val="24"/>
              </w:rPr>
              <w:lastRenderedPageBreak/>
              <w:t>ГЕ</w:t>
            </w:r>
            <w:r w:rsidRPr="00EC697C">
              <w:rPr>
                <w:rStyle w:val="213pt"/>
                <w:rFonts w:eastAsia="Calibri"/>
                <w:sz w:val="24"/>
                <w:szCs w:val="24"/>
              </w:rPr>
              <w:t>ОГРАФИЯ</w:t>
            </w:r>
          </w:p>
        </w:tc>
      </w:tr>
      <w:tr w:rsidR="00EB0E9B" w:rsidRPr="00EC697C" w:rsidTr="00B424C6">
        <w:trPr>
          <w:trHeight w:hRule="exact" w:val="629"/>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Люманов Селим</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8</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Кравченко Светлана Николаевна</w:t>
            </w:r>
          </w:p>
        </w:tc>
      </w:tr>
      <w:tr w:rsidR="00EB0E9B" w:rsidRPr="00EC697C" w:rsidTr="00B424C6">
        <w:trPr>
          <w:trHeight w:hRule="exact" w:val="567"/>
          <w:jc w:val="center"/>
        </w:trPr>
        <w:tc>
          <w:tcPr>
            <w:tcW w:w="704" w:type="dxa"/>
            <w:gridSpan w:val="2"/>
            <w:tcBorders>
              <w:top w:val="single" w:sz="4" w:space="0" w:color="auto"/>
              <w:left w:val="single" w:sz="4" w:space="0" w:color="auto"/>
              <w:bottom w:val="single" w:sz="4" w:space="0" w:color="auto"/>
            </w:tcBorders>
            <w:shd w:val="clear" w:color="auto" w:fill="FFFFFF"/>
            <w:vAlign w:val="center"/>
          </w:tcPr>
          <w:p w:rsidR="00EB0E9B" w:rsidRPr="00EC697C" w:rsidRDefault="00EB0E9B" w:rsidP="00EC386D">
            <w:pPr>
              <w:pStyle w:val="af4"/>
              <w:jc w:val="center"/>
              <w:rPr>
                <w:rFonts w:ascii="Times New Roman" w:hAnsi="Times New Roman"/>
                <w:sz w:val="24"/>
                <w:szCs w:val="24"/>
              </w:rPr>
            </w:pPr>
            <w:r w:rsidRPr="00EC697C">
              <w:rPr>
                <w:rStyle w:val="213pt0"/>
                <w:rFonts w:eastAsia="Calibri"/>
                <w:sz w:val="24"/>
                <w:szCs w:val="24"/>
              </w:rPr>
              <w:t>2</w:t>
            </w:r>
          </w:p>
        </w:tc>
        <w:tc>
          <w:tcPr>
            <w:tcW w:w="3119" w:type="dxa"/>
            <w:tcBorders>
              <w:top w:val="single" w:sz="4" w:space="0" w:color="auto"/>
              <w:left w:val="single" w:sz="4" w:space="0" w:color="auto"/>
              <w:bottom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proofErr w:type="spellStart"/>
            <w:r w:rsidRPr="00EC697C">
              <w:rPr>
                <w:rStyle w:val="213pt0"/>
                <w:rFonts w:eastAsia="Calibri"/>
                <w:sz w:val="24"/>
                <w:szCs w:val="24"/>
              </w:rPr>
              <w:t>Аблямитов</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Азиз</w:t>
            </w:r>
            <w:proofErr w:type="spellEnd"/>
          </w:p>
        </w:tc>
        <w:tc>
          <w:tcPr>
            <w:tcW w:w="850" w:type="dxa"/>
            <w:gridSpan w:val="2"/>
            <w:tcBorders>
              <w:top w:val="single" w:sz="4" w:space="0" w:color="auto"/>
              <w:left w:val="single" w:sz="4" w:space="0" w:color="auto"/>
              <w:bottom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bottom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Победитель</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B0E9B" w:rsidRPr="00EC697C" w:rsidRDefault="00EB0E9B" w:rsidP="00EC386D">
            <w:pPr>
              <w:pStyle w:val="af4"/>
              <w:ind w:hanging="10"/>
              <w:jc w:val="center"/>
              <w:rPr>
                <w:rFonts w:ascii="Times New Roman" w:hAnsi="Times New Roman"/>
                <w:sz w:val="24"/>
                <w:szCs w:val="24"/>
              </w:rPr>
            </w:pPr>
            <w:r w:rsidRPr="00EC697C">
              <w:rPr>
                <w:rStyle w:val="213pt0"/>
                <w:rFonts w:eastAsia="Calibri"/>
                <w:sz w:val="24"/>
                <w:szCs w:val="24"/>
              </w:rPr>
              <w:t>Кравченко Светлана Николаевна</w:t>
            </w:r>
          </w:p>
        </w:tc>
      </w:tr>
      <w:tr w:rsidR="00EB0E9B" w:rsidRPr="00EC697C" w:rsidTr="00D24326">
        <w:trPr>
          <w:trHeight w:hRule="exact" w:val="374"/>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-1; Призёр -</w:t>
            </w:r>
            <w:r w:rsidRPr="00EC697C">
              <w:rPr>
                <w:rStyle w:val="213pt"/>
                <w:rFonts w:eastAsia="Calibri"/>
                <w:sz w:val="24"/>
                <w:szCs w:val="24"/>
                <w:lang w:eastAsia="en-US" w:bidi="en-US"/>
              </w:rPr>
              <w:t>1</w:t>
            </w:r>
          </w:p>
        </w:tc>
      </w:tr>
      <w:tr w:rsidR="00EB0E9B" w:rsidRPr="00EC697C" w:rsidTr="00D24326">
        <w:trPr>
          <w:trHeight w:hRule="exact" w:val="331"/>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D24326" w:rsidP="00D24326">
            <w:pPr>
              <w:pStyle w:val="af4"/>
              <w:ind w:firstLine="284"/>
              <w:jc w:val="center"/>
              <w:rPr>
                <w:rFonts w:ascii="Times New Roman" w:hAnsi="Times New Roman"/>
                <w:sz w:val="24"/>
                <w:szCs w:val="24"/>
              </w:rPr>
            </w:pPr>
            <w:r w:rsidRPr="00EC697C">
              <w:rPr>
                <w:rStyle w:val="214pt"/>
                <w:rFonts w:eastAsia="Calibri"/>
                <w:sz w:val="24"/>
                <w:szCs w:val="24"/>
              </w:rPr>
              <w:t>РУССКИЙ ЯЗЫК</w:t>
            </w:r>
          </w:p>
        </w:tc>
      </w:tr>
      <w:tr w:rsidR="00EB0E9B" w:rsidRPr="00EC697C" w:rsidTr="00B424C6">
        <w:trPr>
          <w:trHeight w:hRule="exact" w:val="327"/>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Бабаков</w:t>
            </w:r>
            <w:proofErr w:type="spellEnd"/>
            <w:r w:rsidRPr="00EC697C">
              <w:rPr>
                <w:rStyle w:val="213pt0"/>
                <w:rFonts w:eastAsia="Calibri"/>
                <w:sz w:val="24"/>
                <w:szCs w:val="24"/>
              </w:rPr>
              <w:t xml:space="preserve"> Эдуард</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7</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Абибулаева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Шадие</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Серверовна</w:t>
            </w:r>
            <w:proofErr w:type="spellEnd"/>
          </w:p>
        </w:tc>
      </w:tr>
      <w:tr w:rsidR="00EB0E9B" w:rsidRPr="00EC697C" w:rsidTr="00B424C6">
        <w:trPr>
          <w:trHeight w:hRule="exact" w:val="417"/>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pt"/>
                <w:rFonts w:eastAsia="Calibri"/>
                <w:sz w:val="24"/>
                <w:szCs w:val="24"/>
              </w:rPr>
              <w:t>2</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Нежил Ангелина</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7</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Грищенко Елена Михайловна</w:t>
            </w:r>
          </w:p>
        </w:tc>
      </w:tr>
      <w:tr w:rsidR="00EB0E9B" w:rsidRPr="00EC697C" w:rsidTr="00D24326">
        <w:trPr>
          <w:trHeight w:hRule="exact" w:val="324"/>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Призёр - 2.</w:t>
            </w:r>
          </w:p>
        </w:tc>
      </w:tr>
      <w:tr w:rsidR="00EB0E9B" w:rsidRPr="00EC697C" w:rsidTr="00D2432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firstLine="284"/>
              <w:jc w:val="center"/>
              <w:rPr>
                <w:rFonts w:ascii="Times New Roman" w:hAnsi="Times New Roman"/>
                <w:sz w:val="24"/>
                <w:szCs w:val="24"/>
              </w:rPr>
            </w:pPr>
            <w:r w:rsidRPr="00EC697C">
              <w:rPr>
                <w:rStyle w:val="214pt"/>
                <w:rFonts w:eastAsia="Calibri"/>
                <w:sz w:val="24"/>
                <w:szCs w:val="24"/>
              </w:rPr>
              <w:t>МХК</w:t>
            </w:r>
          </w:p>
        </w:tc>
      </w:tr>
      <w:tr w:rsidR="00EB0E9B" w:rsidRPr="00EC697C" w:rsidTr="00B424C6">
        <w:trPr>
          <w:trHeight w:hRule="exact" w:val="403"/>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Додо</w:t>
            </w:r>
            <w:proofErr w:type="spellEnd"/>
            <w:r w:rsidRPr="00EC697C">
              <w:rPr>
                <w:rStyle w:val="213pt0"/>
                <w:rFonts w:eastAsia="Calibri"/>
                <w:sz w:val="24"/>
                <w:szCs w:val="24"/>
              </w:rPr>
              <w:t xml:space="preserve"> Эмине</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11</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Грищенко Елена Михайловна</w:t>
            </w:r>
          </w:p>
        </w:tc>
      </w:tr>
      <w:tr w:rsidR="00EB0E9B" w:rsidRPr="00EC697C" w:rsidTr="00D2432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Призёр</w:t>
            </w:r>
            <w:r w:rsidRPr="00EC697C">
              <w:rPr>
                <w:rStyle w:val="213pt0"/>
                <w:rFonts w:eastAsia="Calibri"/>
                <w:sz w:val="24"/>
                <w:szCs w:val="24"/>
              </w:rPr>
              <w:t xml:space="preserve"> -</w:t>
            </w:r>
            <w:r w:rsidRPr="00EC697C">
              <w:rPr>
                <w:rStyle w:val="213pt"/>
                <w:rFonts w:eastAsia="Calibri"/>
                <w:sz w:val="24"/>
                <w:szCs w:val="24"/>
              </w:rPr>
              <w:t>1.</w:t>
            </w:r>
          </w:p>
        </w:tc>
      </w:tr>
      <w:tr w:rsidR="00EB0E9B" w:rsidRPr="00EC697C" w:rsidTr="00D24326">
        <w:trPr>
          <w:trHeight w:hRule="exact" w:val="324"/>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firstLine="284"/>
              <w:jc w:val="center"/>
              <w:rPr>
                <w:rFonts w:ascii="Times New Roman" w:hAnsi="Times New Roman"/>
                <w:sz w:val="24"/>
                <w:szCs w:val="24"/>
              </w:rPr>
            </w:pPr>
            <w:r w:rsidRPr="00EC697C">
              <w:rPr>
                <w:rStyle w:val="213pt"/>
                <w:rFonts w:eastAsia="Calibri"/>
                <w:sz w:val="24"/>
                <w:szCs w:val="24"/>
              </w:rPr>
              <w:t>ЛИТЕРАТУРА</w:t>
            </w:r>
          </w:p>
        </w:tc>
      </w:tr>
      <w:tr w:rsidR="00EB0E9B" w:rsidRPr="00EC697C" w:rsidTr="00B424C6">
        <w:trPr>
          <w:trHeight w:hRule="exact" w:val="404"/>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Ященко Ксения</w:t>
            </w:r>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pt"/>
                <w:rFonts w:eastAsia="Calibri"/>
                <w:sz w:val="24"/>
                <w:szCs w:val="24"/>
              </w:rPr>
              <w:t>8</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6D0FAC" w:rsidP="00D24326">
            <w:pPr>
              <w:pStyle w:val="af4"/>
              <w:ind w:hanging="15"/>
              <w:jc w:val="center"/>
              <w:rPr>
                <w:rFonts w:ascii="Times New Roman" w:hAnsi="Times New Roman"/>
                <w:sz w:val="24"/>
                <w:szCs w:val="24"/>
              </w:rPr>
            </w:pPr>
            <w:r>
              <w:rPr>
                <w:rStyle w:val="213pt0"/>
                <w:rFonts w:eastAsia="Calibri"/>
                <w:sz w:val="24"/>
                <w:szCs w:val="24"/>
              </w:rPr>
              <w:t>Грищ</w:t>
            </w:r>
            <w:r w:rsidR="00EB0E9B" w:rsidRPr="00EC697C">
              <w:rPr>
                <w:rStyle w:val="213pt0"/>
                <w:rFonts w:eastAsia="Calibri"/>
                <w:sz w:val="24"/>
                <w:szCs w:val="24"/>
              </w:rPr>
              <w:t>енко Елена Михайловна</w:t>
            </w:r>
          </w:p>
        </w:tc>
      </w:tr>
      <w:tr w:rsidR="00EB0E9B" w:rsidRPr="00EC697C" w:rsidTr="00B424C6">
        <w:trPr>
          <w:trHeight w:hRule="exact" w:val="455"/>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pt"/>
                <w:rFonts w:eastAsia="Calibri"/>
                <w:sz w:val="24"/>
                <w:szCs w:val="24"/>
              </w:rPr>
              <w:t>2</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Отаршинова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Дарина</w:t>
            </w:r>
            <w:proofErr w:type="spellEnd"/>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10</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Грищенко Елена Михайловна</w:t>
            </w:r>
          </w:p>
        </w:tc>
      </w:tr>
      <w:tr w:rsidR="00EB0E9B" w:rsidRPr="00EC697C" w:rsidTr="00B424C6">
        <w:trPr>
          <w:trHeight w:hRule="exact" w:val="308"/>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pt"/>
                <w:rFonts w:eastAsia="Calibri"/>
                <w:sz w:val="24"/>
                <w:szCs w:val="24"/>
              </w:rPr>
              <w:t>3</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Джанай</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Мусфре</w:t>
            </w:r>
            <w:proofErr w:type="spellEnd"/>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proofErr w:type="spellStart"/>
            <w:r w:rsidRPr="00EC697C">
              <w:rPr>
                <w:rStyle w:val="213pt0"/>
                <w:rFonts w:eastAsia="Calibri"/>
                <w:sz w:val="24"/>
                <w:szCs w:val="24"/>
              </w:rPr>
              <w:t>Абибулаева</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Шадие</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Серверовна</w:t>
            </w:r>
            <w:proofErr w:type="spellEnd"/>
          </w:p>
        </w:tc>
      </w:tr>
      <w:tr w:rsidR="00EB0E9B" w:rsidRPr="00EC697C" w:rsidTr="00B424C6">
        <w:trPr>
          <w:trHeight w:hRule="exact" w:val="331"/>
          <w:jc w:val="center"/>
        </w:trPr>
        <w:tc>
          <w:tcPr>
            <w:tcW w:w="704"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4</w:t>
            </w:r>
          </w:p>
        </w:tc>
        <w:tc>
          <w:tcPr>
            <w:tcW w:w="3119" w:type="dxa"/>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 xml:space="preserve">Османова </w:t>
            </w:r>
            <w:proofErr w:type="spellStart"/>
            <w:r w:rsidRPr="00EC697C">
              <w:rPr>
                <w:rStyle w:val="213pt0"/>
                <w:rFonts w:eastAsia="Calibri"/>
                <w:sz w:val="24"/>
                <w:szCs w:val="24"/>
              </w:rPr>
              <w:t>Айше</w:t>
            </w:r>
            <w:proofErr w:type="spellEnd"/>
          </w:p>
        </w:tc>
        <w:tc>
          <w:tcPr>
            <w:tcW w:w="850"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7</w:t>
            </w:r>
          </w:p>
        </w:tc>
        <w:tc>
          <w:tcPr>
            <w:tcW w:w="1701" w:type="dxa"/>
            <w:gridSpan w:val="2"/>
            <w:tcBorders>
              <w:top w:val="single" w:sz="4" w:space="0" w:color="auto"/>
              <w:lef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hanging="15"/>
              <w:jc w:val="center"/>
              <w:rPr>
                <w:rFonts w:ascii="Times New Roman" w:hAnsi="Times New Roman"/>
                <w:sz w:val="24"/>
                <w:szCs w:val="24"/>
              </w:rPr>
            </w:pPr>
            <w:r w:rsidRPr="00EC697C">
              <w:rPr>
                <w:rStyle w:val="213pt0"/>
                <w:rFonts w:eastAsia="Calibri"/>
                <w:sz w:val="24"/>
                <w:szCs w:val="24"/>
              </w:rPr>
              <w:t>Махова Наталья Ивановна</w:t>
            </w:r>
          </w:p>
        </w:tc>
      </w:tr>
      <w:tr w:rsidR="00EB0E9B" w:rsidRPr="00EC697C" w:rsidTr="00D24326">
        <w:trPr>
          <w:trHeight w:hRule="exact" w:val="324"/>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Призёр</w:t>
            </w:r>
            <w:r w:rsidRPr="00EC697C">
              <w:rPr>
                <w:rStyle w:val="213pt0"/>
                <w:rFonts w:eastAsia="Calibri"/>
                <w:sz w:val="24"/>
                <w:szCs w:val="24"/>
              </w:rPr>
              <w:t xml:space="preserve"> - </w:t>
            </w:r>
            <w:r w:rsidRPr="00EC697C">
              <w:rPr>
                <w:rStyle w:val="213pt"/>
                <w:rFonts w:eastAsia="Calibri"/>
                <w:sz w:val="24"/>
                <w:szCs w:val="24"/>
              </w:rPr>
              <w:t>4.</w:t>
            </w:r>
          </w:p>
        </w:tc>
      </w:tr>
      <w:tr w:rsidR="00EB0E9B" w:rsidRPr="00EC697C" w:rsidTr="00D2432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firstLine="284"/>
              <w:jc w:val="center"/>
              <w:rPr>
                <w:rFonts w:ascii="Times New Roman" w:hAnsi="Times New Roman"/>
                <w:sz w:val="24"/>
                <w:szCs w:val="24"/>
              </w:rPr>
            </w:pPr>
            <w:r w:rsidRPr="00EC697C">
              <w:rPr>
                <w:rStyle w:val="213pt"/>
                <w:rFonts w:eastAsia="Calibri"/>
                <w:sz w:val="24"/>
                <w:szCs w:val="24"/>
              </w:rPr>
              <w:t>БИОЛОГИЯ</w:t>
            </w:r>
          </w:p>
        </w:tc>
      </w:tr>
      <w:tr w:rsidR="00EB0E9B" w:rsidRPr="00EC697C" w:rsidTr="00B424C6">
        <w:trPr>
          <w:trHeight w:hRule="exact" w:val="305"/>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1</w:t>
            </w:r>
          </w:p>
        </w:tc>
        <w:tc>
          <w:tcPr>
            <w:tcW w:w="3119" w:type="dxa"/>
            <w:tcBorders>
              <w:top w:val="single" w:sz="4" w:space="0" w:color="auto"/>
              <w:left w:val="single" w:sz="4" w:space="0" w:color="auto"/>
            </w:tcBorders>
            <w:shd w:val="clear" w:color="auto" w:fill="FFFFFF"/>
          </w:tcPr>
          <w:p w:rsidR="00EB0E9B" w:rsidRPr="00EC697C" w:rsidRDefault="00EB0E9B" w:rsidP="00D24326">
            <w:pPr>
              <w:pStyle w:val="af4"/>
              <w:ind w:firstLine="284"/>
              <w:rPr>
                <w:rFonts w:ascii="Times New Roman" w:hAnsi="Times New Roman"/>
                <w:sz w:val="24"/>
                <w:szCs w:val="24"/>
              </w:rPr>
            </w:pPr>
            <w:proofErr w:type="spellStart"/>
            <w:r w:rsidRPr="00EC697C">
              <w:rPr>
                <w:rStyle w:val="213pt0"/>
                <w:rFonts w:eastAsia="Calibri"/>
                <w:sz w:val="24"/>
                <w:szCs w:val="24"/>
              </w:rPr>
              <w:t>Гензе</w:t>
            </w:r>
            <w:proofErr w:type="spellEnd"/>
            <w:r w:rsidRPr="00EC697C">
              <w:rPr>
                <w:rStyle w:val="213pt0"/>
                <w:rFonts w:eastAsia="Calibri"/>
                <w:sz w:val="24"/>
                <w:szCs w:val="24"/>
              </w:rPr>
              <w:t xml:space="preserve"> Диана</w:t>
            </w:r>
          </w:p>
        </w:tc>
        <w:tc>
          <w:tcPr>
            <w:tcW w:w="850"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Призёр</w:t>
            </w:r>
          </w:p>
        </w:tc>
        <w:tc>
          <w:tcPr>
            <w:tcW w:w="3263" w:type="dxa"/>
            <w:gridSpan w:val="2"/>
            <w:tcBorders>
              <w:top w:val="single" w:sz="4" w:space="0" w:color="auto"/>
              <w:left w:val="single" w:sz="4" w:space="0" w:color="auto"/>
              <w:righ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Войткова</w:t>
            </w:r>
            <w:proofErr w:type="spellEnd"/>
            <w:r w:rsidRPr="00EC697C">
              <w:rPr>
                <w:rStyle w:val="213pt0"/>
                <w:rFonts w:eastAsia="Calibri"/>
                <w:sz w:val="24"/>
                <w:szCs w:val="24"/>
              </w:rPr>
              <w:t xml:space="preserve"> Марина Анатольевна</w:t>
            </w:r>
          </w:p>
        </w:tc>
      </w:tr>
      <w:tr w:rsidR="00EB0E9B" w:rsidRPr="00EC697C" w:rsidTr="00B424C6">
        <w:trPr>
          <w:trHeight w:hRule="exact" w:val="315"/>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0pt"/>
                <w:rFonts w:eastAsia="Calibri"/>
                <w:sz w:val="24"/>
                <w:szCs w:val="24"/>
                <w:vertAlign w:val="superscript"/>
              </w:rPr>
              <w:t>2</w:t>
            </w:r>
          </w:p>
        </w:tc>
        <w:tc>
          <w:tcPr>
            <w:tcW w:w="3119" w:type="dxa"/>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Аблязизова</w:t>
            </w:r>
            <w:proofErr w:type="spellEnd"/>
            <w:r w:rsidRPr="00EC697C">
              <w:rPr>
                <w:rStyle w:val="213pt0"/>
                <w:rFonts w:eastAsia="Calibri"/>
                <w:sz w:val="24"/>
                <w:szCs w:val="24"/>
              </w:rPr>
              <w:t xml:space="preserve"> Лейла</w:t>
            </w:r>
          </w:p>
        </w:tc>
        <w:tc>
          <w:tcPr>
            <w:tcW w:w="850"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9</w:t>
            </w:r>
          </w:p>
        </w:tc>
        <w:tc>
          <w:tcPr>
            <w:tcW w:w="1701"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Войткова</w:t>
            </w:r>
            <w:proofErr w:type="spellEnd"/>
            <w:r w:rsidRPr="00EC697C">
              <w:rPr>
                <w:rStyle w:val="213pt0"/>
                <w:rFonts w:eastAsia="Calibri"/>
                <w:sz w:val="24"/>
                <w:szCs w:val="24"/>
              </w:rPr>
              <w:t xml:space="preserve"> Марина Анатольевна</w:t>
            </w:r>
          </w:p>
        </w:tc>
      </w:tr>
      <w:tr w:rsidR="00EB0E9B" w:rsidRPr="00EC697C" w:rsidTr="00B424C6">
        <w:trPr>
          <w:trHeight w:hRule="exact" w:val="291"/>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0pt"/>
                <w:rFonts w:eastAsia="Calibri"/>
                <w:sz w:val="24"/>
                <w:szCs w:val="24"/>
                <w:vertAlign w:val="superscript"/>
              </w:rPr>
              <w:t>3</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Караева</w:t>
            </w:r>
            <w:proofErr w:type="spellEnd"/>
            <w:r w:rsidRPr="00EC697C">
              <w:rPr>
                <w:rStyle w:val="213pt0"/>
                <w:rFonts w:eastAsia="Calibri"/>
                <w:sz w:val="24"/>
                <w:szCs w:val="24"/>
              </w:rPr>
              <w:t xml:space="preserve"> Эльвина</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11</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Победитель</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Войткова</w:t>
            </w:r>
            <w:proofErr w:type="spellEnd"/>
            <w:r w:rsidRPr="00EC697C">
              <w:rPr>
                <w:rStyle w:val="213pt0"/>
                <w:rFonts w:eastAsia="Calibri"/>
                <w:sz w:val="24"/>
                <w:szCs w:val="24"/>
              </w:rPr>
              <w:t xml:space="preserve"> Марина Анатольевна</w:t>
            </w:r>
          </w:p>
        </w:tc>
      </w:tr>
      <w:tr w:rsidR="00EB0E9B" w:rsidRPr="00EC697C" w:rsidTr="00B424C6">
        <w:trPr>
          <w:trHeight w:hRule="exact" w:val="321"/>
          <w:jc w:val="center"/>
        </w:trPr>
        <w:tc>
          <w:tcPr>
            <w:tcW w:w="704"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4</w:t>
            </w:r>
          </w:p>
        </w:tc>
        <w:tc>
          <w:tcPr>
            <w:tcW w:w="3119" w:type="dxa"/>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Додо</w:t>
            </w:r>
            <w:proofErr w:type="spellEnd"/>
            <w:r w:rsidRPr="00EC697C">
              <w:rPr>
                <w:rStyle w:val="213pt0"/>
                <w:rFonts w:eastAsia="Calibri"/>
                <w:sz w:val="24"/>
                <w:szCs w:val="24"/>
              </w:rPr>
              <w:t xml:space="preserve"> Эмине</w:t>
            </w:r>
          </w:p>
        </w:tc>
        <w:tc>
          <w:tcPr>
            <w:tcW w:w="850"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11</w:t>
            </w:r>
          </w:p>
        </w:tc>
        <w:tc>
          <w:tcPr>
            <w:tcW w:w="1701" w:type="dxa"/>
            <w:gridSpan w:val="2"/>
            <w:tcBorders>
              <w:top w:val="single" w:sz="4" w:space="0" w:color="auto"/>
              <w:lef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Войткова</w:t>
            </w:r>
            <w:proofErr w:type="spellEnd"/>
            <w:r w:rsidRPr="00EC697C">
              <w:rPr>
                <w:rStyle w:val="213pt0"/>
                <w:rFonts w:eastAsia="Calibri"/>
                <w:sz w:val="24"/>
                <w:szCs w:val="24"/>
              </w:rPr>
              <w:t xml:space="preserve"> Марина Анатольевна</w:t>
            </w:r>
          </w:p>
        </w:tc>
      </w:tr>
      <w:tr w:rsidR="00EB0E9B" w:rsidRPr="00EC697C" w:rsidTr="00D24326">
        <w:trPr>
          <w:trHeight w:hRule="exact" w:val="331"/>
          <w:jc w:val="center"/>
        </w:trPr>
        <w:tc>
          <w:tcPr>
            <w:tcW w:w="9637" w:type="dxa"/>
            <w:gridSpan w:val="9"/>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 I; Призёр - 3.</w:t>
            </w:r>
          </w:p>
        </w:tc>
      </w:tr>
      <w:tr w:rsidR="00EB0E9B" w:rsidRPr="00EC697C" w:rsidTr="00D24326">
        <w:trPr>
          <w:trHeight w:hRule="exact" w:val="338"/>
          <w:jc w:val="center"/>
        </w:trPr>
        <w:tc>
          <w:tcPr>
            <w:tcW w:w="9637" w:type="dxa"/>
            <w:gridSpan w:val="9"/>
            <w:tcBorders>
              <w:top w:val="single" w:sz="4" w:space="0" w:color="auto"/>
              <w:left w:val="single" w:sz="4" w:space="0" w:color="auto"/>
              <w:right w:val="single" w:sz="4" w:space="0" w:color="auto"/>
            </w:tcBorders>
            <w:shd w:val="clear" w:color="auto" w:fill="FFFFFF"/>
            <w:vAlign w:val="center"/>
          </w:tcPr>
          <w:p w:rsidR="00EB0E9B" w:rsidRPr="00EC697C" w:rsidRDefault="00EB0E9B" w:rsidP="00D24326">
            <w:pPr>
              <w:pStyle w:val="af4"/>
              <w:ind w:firstLine="284"/>
              <w:jc w:val="center"/>
              <w:rPr>
                <w:rFonts w:ascii="Times New Roman" w:hAnsi="Times New Roman"/>
                <w:sz w:val="24"/>
                <w:szCs w:val="24"/>
              </w:rPr>
            </w:pPr>
            <w:r w:rsidRPr="00EC697C">
              <w:rPr>
                <w:rStyle w:val="213pt"/>
                <w:rFonts w:eastAsia="Calibri"/>
                <w:sz w:val="24"/>
                <w:szCs w:val="24"/>
              </w:rPr>
              <w:t>ХИМИЯ</w:t>
            </w:r>
          </w:p>
        </w:tc>
      </w:tr>
      <w:tr w:rsidR="00EB0E9B" w:rsidRPr="00EC697C" w:rsidTr="00B424C6">
        <w:trPr>
          <w:trHeight w:hRule="exact" w:val="306"/>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1</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Гензе</w:t>
            </w:r>
            <w:proofErr w:type="spellEnd"/>
            <w:r w:rsidRPr="00EC697C">
              <w:rPr>
                <w:rStyle w:val="213pt0"/>
                <w:rFonts w:eastAsia="Calibri"/>
                <w:sz w:val="24"/>
                <w:szCs w:val="24"/>
              </w:rPr>
              <w:t xml:space="preserve"> Диана</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Победитель</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83"/>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2</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Аблязизова</w:t>
            </w:r>
            <w:proofErr w:type="spellEnd"/>
            <w:r w:rsidRPr="00EC697C">
              <w:rPr>
                <w:rStyle w:val="213pt0"/>
                <w:rFonts w:eastAsia="Calibri"/>
                <w:sz w:val="24"/>
                <w:szCs w:val="24"/>
              </w:rPr>
              <w:t xml:space="preserve"> Лейла</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88"/>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3</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Джанай</w:t>
            </w:r>
            <w:proofErr w:type="spellEnd"/>
            <w:r w:rsidRPr="00EC697C">
              <w:rPr>
                <w:rStyle w:val="213pt0"/>
                <w:rFonts w:eastAsia="Calibri"/>
                <w:sz w:val="24"/>
                <w:szCs w:val="24"/>
              </w:rPr>
              <w:t xml:space="preserve"> </w:t>
            </w:r>
            <w:proofErr w:type="spellStart"/>
            <w:r w:rsidRPr="00EC697C">
              <w:rPr>
                <w:rStyle w:val="213pt0"/>
                <w:rFonts w:eastAsia="Calibri"/>
                <w:sz w:val="24"/>
                <w:szCs w:val="24"/>
              </w:rPr>
              <w:t>Мусфре</w:t>
            </w:r>
            <w:proofErr w:type="spellEnd"/>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77"/>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4.</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Асанова Зарина</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94"/>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5</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Мазур Николай</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9</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85"/>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6</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Караева</w:t>
            </w:r>
            <w:proofErr w:type="spellEnd"/>
            <w:r w:rsidRPr="00EC697C">
              <w:rPr>
                <w:rStyle w:val="213pt0"/>
                <w:rFonts w:eastAsia="Calibri"/>
                <w:sz w:val="24"/>
                <w:szCs w:val="24"/>
              </w:rPr>
              <w:t xml:space="preserve"> Эльвина</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11</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Призер</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w:t>
            </w:r>
            <w:proofErr w:type="spellStart"/>
            <w:r w:rsidRPr="00EC697C">
              <w:rPr>
                <w:rStyle w:val="213pt0"/>
                <w:rFonts w:eastAsia="Calibri"/>
                <w:sz w:val="24"/>
                <w:szCs w:val="24"/>
              </w:rPr>
              <w:t>Дмигрисвна</w:t>
            </w:r>
            <w:proofErr w:type="spellEnd"/>
          </w:p>
        </w:tc>
      </w:tr>
      <w:tr w:rsidR="00EB0E9B" w:rsidRPr="00EC697C" w:rsidTr="00B424C6">
        <w:trPr>
          <w:trHeight w:hRule="exact" w:val="290"/>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7</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Додо</w:t>
            </w:r>
            <w:proofErr w:type="spellEnd"/>
            <w:r w:rsidRPr="00EC697C">
              <w:rPr>
                <w:rStyle w:val="213pt0"/>
                <w:rFonts w:eastAsia="Calibri"/>
                <w:sz w:val="24"/>
                <w:szCs w:val="24"/>
              </w:rPr>
              <w:t xml:space="preserve"> Эмине</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11</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Победитель</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279"/>
          <w:jc w:val="center"/>
        </w:trPr>
        <w:tc>
          <w:tcPr>
            <w:tcW w:w="704"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8</w:t>
            </w:r>
          </w:p>
        </w:tc>
        <w:tc>
          <w:tcPr>
            <w:tcW w:w="3119" w:type="dxa"/>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Мищенко Виктория</w:t>
            </w:r>
          </w:p>
        </w:tc>
        <w:tc>
          <w:tcPr>
            <w:tcW w:w="850"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pt"/>
                <w:rFonts w:eastAsia="Calibri"/>
                <w:sz w:val="24"/>
                <w:szCs w:val="24"/>
              </w:rPr>
              <w:t>8</w:t>
            </w:r>
          </w:p>
        </w:tc>
        <w:tc>
          <w:tcPr>
            <w:tcW w:w="1701" w:type="dxa"/>
            <w:gridSpan w:val="2"/>
            <w:tcBorders>
              <w:top w:val="single" w:sz="4" w:space="0" w:color="auto"/>
              <w:lef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0"/>
                <w:rFonts w:eastAsia="Calibri"/>
                <w:sz w:val="24"/>
                <w:szCs w:val="24"/>
              </w:rPr>
              <w:t>Победитель</w:t>
            </w:r>
          </w:p>
        </w:tc>
        <w:tc>
          <w:tcPr>
            <w:tcW w:w="3263" w:type="dxa"/>
            <w:gridSpan w:val="2"/>
            <w:tcBorders>
              <w:top w:val="single" w:sz="4" w:space="0" w:color="auto"/>
              <w:left w:val="single" w:sz="4" w:space="0" w:color="auto"/>
              <w:right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proofErr w:type="spellStart"/>
            <w:r w:rsidRPr="00EC697C">
              <w:rPr>
                <w:rStyle w:val="213pt0"/>
                <w:rFonts w:eastAsia="Calibri"/>
                <w:sz w:val="24"/>
                <w:szCs w:val="24"/>
              </w:rPr>
              <w:t>Зачиняева</w:t>
            </w:r>
            <w:proofErr w:type="spellEnd"/>
            <w:r w:rsidRPr="00EC697C">
              <w:rPr>
                <w:rStyle w:val="213pt0"/>
                <w:rFonts w:eastAsia="Calibri"/>
                <w:sz w:val="24"/>
                <w:szCs w:val="24"/>
              </w:rPr>
              <w:t xml:space="preserve"> Инна Дмитриевна</w:t>
            </w:r>
          </w:p>
        </w:tc>
      </w:tr>
      <w:tr w:rsidR="00EB0E9B" w:rsidRPr="00EC697C" w:rsidTr="00B424C6">
        <w:trPr>
          <w:trHeight w:hRule="exact" w:val="382"/>
          <w:jc w:val="center"/>
        </w:trPr>
        <w:tc>
          <w:tcPr>
            <w:tcW w:w="6374" w:type="dxa"/>
            <w:gridSpan w:val="7"/>
            <w:tcBorders>
              <w:top w:val="single" w:sz="4" w:space="0" w:color="auto"/>
              <w:left w:val="single" w:sz="4" w:space="0" w:color="auto"/>
              <w:bottom w:val="single" w:sz="4" w:space="0" w:color="auto"/>
            </w:tcBorders>
            <w:shd w:val="clear" w:color="auto" w:fill="FFFFFF"/>
            <w:vAlign w:val="bottom"/>
          </w:tcPr>
          <w:p w:rsidR="00EB0E9B" w:rsidRPr="00EC697C" w:rsidRDefault="00EB0E9B" w:rsidP="00EC697C">
            <w:pPr>
              <w:pStyle w:val="af4"/>
              <w:ind w:firstLine="284"/>
              <w:rPr>
                <w:rFonts w:ascii="Times New Roman" w:hAnsi="Times New Roman"/>
                <w:sz w:val="24"/>
                <w:szCs w:val="24"/>
              </w:rPr>
            </w:pPr>
            <w:r w:rsidRPr="00EC697C">
              <w:rPr>
                <w:rStyle w:val="213pt"/>
                <w:rFonts w:eastAsia="Calibri"/>
                <w:sz w:val="24"/>
                <w:szCs w:val="24"/>
              </w:rPr>
              <w:t>ИТОГО: Победитель - 3; Призёр</w:t>
            </w:r>
            <w:r w:rsidRPr="00EC697C">
              <w:rPr>
                <w:rStyle w:val="213pt0"/>
                <w:rFonts w:eastAsia="Calibri"/>
                <w:sz w:val="24"/>
                <w:szCs w:val="24"/>
              </w:rPr>
              <w:t xml:space="preserve"> - 5.</w:t>
            </w:r>
          </w:p>
        </w:tc>
        <w:tc>
          <w:tcPr>
            <w:tcW w:w="3263" w:type="dxa"/>
            <w:gridSpan w:val="2"/>
            <w:tcBorders>
              <w:top w:val="single" w:sz="4" w:space="0" w:color="auto"/>
              <w:left w:val="single" w:sz="4" w:space="0" w:color="auto"/>
              <w:bottom w:val="single" w:sz="4" w:space="0" w:color="auto"/>
              <w:right w:val="single" w:sz="4" w:space="0" w:color="auto"/>
            </w:tcBorders>
            <w:shd w:val="clear" w:color="auto" w:fill="FFFFFF"/>
          </w:tcPr>
          <w:p w:rsidR="00EB0E9B" w:rsidRPr="00EC697C" w:rsidRDefault="00EB0E9B" w:rsidP="00EC697C">
            <w:pPr>
              <w:pStyle w:val="af4"/>
              <w:ind w:firstLine="284"/>
              <w:rPr>
                <w:rFonts w:ascii="Times New Roman" w:hAnsi="Times New Roman"/>
                <w:sz w:val="24"/>
                <w:szCs w:val="24"/>
              </w:rPr>
            </w:pPr>
          </w:p>
        </w:tc>
      </w:tr>
    </w:tbl>
    <w:p w:rsidR="00EB0E9B" w:rsidRPr="00EC697C" w:rsidRDefault="00EB0E9B" w:rsidP="00EC697C">
      <w:pPr>
        <w:pStyle w:val="af4"/>
        <w:ind w:firstLine="284"/>
        <w:rPr>
          <w:rFonts w:ascii="Times New Roman" w:hAnsi="Times New Roman"/>
          <w:sz w:val="24"/>
          <w:szCs w:val="24"/>
        </w:rPr>
      </w:pP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По итогам муниципального этапа Всероссийской олимпиады школьников по русскому языку среди 4 классов призером стала </w:t>
      </w:r>
      <w:proofErr w:type="spellStart"/>
      <w:r w:rsidRPr="00EC697C">
        <w:rPr>
          <w:rFonts w:ascii="Times New Roman" w:hAnsi="Times New Roman"/>
          <w:sz w:val="24"/>
          <w:szCs w:val="24"/>
        </w:rPr>
        <w:t>Концевич</w:t>
      </w:r>
      <w:proofErr w:type="spellEnd"/>
      <w:r w:rsidRPr="00EC697C">
        <w:rPr>
          <w:rFonts w:ascii="Times New Roman" w:hAnsi="Times New Roman"/>
          <w:sz w:val="24"/>
          <w:szCs w:val="24"/>
        </w:rPr>
        <w:t xml:space="preserve"> Маргарита, руководитель – Мазур Л.Н.</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Обучающиеся нашей школы принимали участие в региональном этапе Всероссийской олимпиады школьников: </w:t>
      </w:r>
      <w:proofErr w:type="spellStart"/>
      <w:r w:rsidRPr="00EC697C">
        <w:rPr>
          <w:rFonts w:ascii="Times New Roman" w:hAnsi="Times New Roman"/>
          <w:sz w:val="24"/>
          <w:szCs w:val="24"/>
        </w:rPr>
        <w:t>Джанай</w:t>
      </w:r>
      <w:proofErr w:type="spellEnd"/>
      <w:r w:rsidRPr="00EC697C">
        <w:rPr>
          <w:rFonts w:ascii="Times New Roman" w:hAnsi="Times New Roman"/>
          <w:sz w:val="24"/>
          <w:szCs w:val="24"/>
        </w:rPr>
        <w:t xml:space="preserve"> М., </w:t>
      </w:r>
      <w:proofErr w:type="spellStart"/>
      <w:r w:rsidRPr="00EC697C">
        <w:rPr>
          <w:rFonts w:ascii="Times New Roman" w:hAnsi="Times New Roman"/>
          <w:sz w:val="24"/>
          <w:szCs w:val="24"/>
        </w:rPr>
        <w:t>Додо</w:t>
      </w:r>
      <w:proofErr w:type="spellEnd"/>
      <w:r w:rsidRPr="00EC697C">
        <w:rPr>
          <w:rFonts w:ascii="Times New Roman" w:hAnsi="Times New Roman"/>
          <w:sz w:val="24"/>
          <w:szCs w:val="24"/>
        </w:rPr>
        <w:t xml:space="preserve"> Э., </w:t>
      </w: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Д., </w:t>
      </w:r>
      <w:proofErr w:type="spellStart"/>
      <w:r w:rsidRPr="00EC697C">
        <w:rPr>
          <w:rFonts w:ascii="Times New Roman" w:hAnsi="Times New Roman"/>
          <w:sz w:val="24"/>
          <w:szCs w:val="24"/>
        </w:rPr>
        <w:t>Гензе</w:t>
      </w:r>
      <w:proofErr w:type="spellEnd"/>
      <w:r w:rsidRPr="00EC697C">
        <w:rPr>
          <w:rFonts w:ascii="Times New Roman" w:hAnsi="Times New Roman"/>
          <w:sz w:val="24"/>
          <w:szCs w:val="24"/>
        </w:rPr>
        <w:t xml:space="preserve"> Д., </w:t>
      </w:r>
      <w:proofErr w:type="spellStart"/>
      <w:r w:rsidRPr="00EC697C">
        <w:rPr>
          <w:rFonts w:ascii="Times New Roman" w:hAnsi="Times New Roman"/>
          <w:sz w:val="24"/>
          <w:szCs w:val="24"/>
        </w:rPr>
        <w:t>Караева</w:t>
      </w:r>
      <w:proofErr w:type="spellEnd"/>
      <w:r w:rsidRPr="00EC697C">
        <w:rPr>
          <w:rFonts w:ascii="Times New Roman" w:hAnsi="Times New Roman"/>
          <w:sz w:val="24"/>
          <w:szCs w:val="24"/>
        </w:rPr>
        <w:t xml:space="preserve"> Э., </w:t>
      </w:r>
      <w:proofErr w:type="spellStart"/>
      <w:r w:rsidRPr="00EC697C">
        <w:rPr>
          <w:rFonts w:ascii="Times New Roman" w:hAnsi="Times New Roman"/>
          <w:sz w:val="24"/>
          <w:szCs w:val="24"/>
        </w:rPr>
        <w:t>Еремий</w:t>
      </w:r>
      <w:proofErr w:type="spellEnd"/>
      <w:r w:rsidRPr="00EC697C">
        <w:rPr>
          <w:rFonts w:ascii="Times New Roman" w:hAnsi="Times New Roman"/>
          <w:sz w:val="24"/>
          <w:szCs w:val="24"/>
        </w:rPr>
        <w:t xml:space="preserve"> Д., </w:t>
      </w:r>
      <w:proofErr w:type="spellStart"/>
      <w:r w:rsidRPr="00EC697C">
        <w:rPr>
          <w:rFonts w:ascii="Times New Roman" w:hAnsi="Times New Roman"/>
          <w:sz w:val="24"/>
          <w:szCs w:val="24"/>
        </w:rPr>
        <w:t>Нахметова</w:t>
      </w:r>
      <w:proofErr w:type="spellEnd"/>
      <w:r w:rsidRPr="00EC697C">
        <w:rPr>
          <w:rFonts w:ascii="Times New Roman" w:hAnsi="Times New Roman"/>
          <w:sz w:val="24"/>
          <w:szCs w:val="24"/>
        </w:rPr>
        <w:t xml:space="preserve"> К.</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Победителями  </w:t>
      </w:r>
      <w:r w:rsidRPr="00EC697C">
        <w:rPr>
          <w:rFonts w:ascii="Times New Roman" w:hAnsi="Times New Roman"/>
          <w:sz w:val="24"/>
          <w:szCs w:val="24"/>
          <w:lang w:val="en-US"/>
        </w:rPr>
        <w:t>I</w:t>
      </w:r>
      <w:r w:rsidRPr="00EC697C">
        <w:rPr>
          <w:rFonts w:ascii="Times New Roman" w:hAnsi="Times New Roman"/>
          <w:sz w:val="24"/>
          <w:szCs w:val="24"/>
        </w:rPr>
        <w:t xml:space="preserve"> этапа конкурса-защиты научно-исследовательских работ учащихся-членов МАН «Искатель» в 2020-2021 учебном году являлись: </w:t>
      </w: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ученица 10 класса, секция «Английский язык», руководитель – Сухарева И.А. – 3 место; Рамазанов Марлен, ученик 10 класса, секция «</w:t>
      </w:r>
      <w:proofErr w:type="spellStart"/>
      <w:r w:rsidRPr="00EC697C">
        <w:rPr>
          <w:rFonts w:ascii="Times New Roman" w:hAnsi="Times New Roman"/>
          <w:sz w:val="24"/>
          <w:szCs w:val="24"/>
        </w:rPr>
        <w:t>Крымскотатарский</w:t>
      </w:r>
      <w:proofErr w:type="spellEnd"/>
      <w:r w:rsidRPr="00EC697C">
        <w:rPr>
          <w:rFonts w:ascii="Times New Roman" w:hAnsi="Times New Roman"/>
          <w:sz w:val="24"/>
          <w:szCs w:val="24"/>
        </w:rPr>
        <w:t xml:space="preserve"> язык и литература», руководитель – </w:t>
      </w:r>
      <w:proofErr w:type="spellStart"/>
      <w:r w:rsidRPr="00EC697C">
        <w:rPr>
          <w:rFonts w:ascii="Times New Roman" w:hAnsi="Times New Roman"/>
          <w:sz w:val="24"/>
          <w:szCs w:val="24"/>
        </w:rPr>
        <w:t>Аметова</w:t>
      </w:r>
      <w:proofErr w:type="spellEnd"/>
      <w:r w:rsidRPr="00EC697C">
        <w:rPr>
          <w:rFonts w:ascii="Times New Roman" w:hAnsi="Times New Roman"/>
          <w:sz w:val="24"/>
          <w:szCs w:val="24"/>
        </w:rPr>
        <w:t xml:space="preserve"> М.М., 1 место; </w:t>
      </w:r>
      <w:proofErr w:type="spellStart"/>
      <w:r w:rsidRPr="00EC697C">
        <w:rPr>
          <w:rFonts w:ascii="Times New Roman" w:hAnsi="Times New Roman"/>
          <w:sz w:val="24"/>
          <w:szCs w:val="24"/>
        </w:rPr>
        <w:t>Еремий</w:t>
      </w:r>
      <w:proofErr w:type="spellEnd"/>
      <w:r w:rsidRPr="00EC697C">
        <w:rPr>
          <w:rFonts w:ascii="Times New Roman" w:hAnsi="Times New Roman"/>
          <w:sz w:val="24"/>
          <w:szCs w:val="24"/>
        </w:rPr>
        <w:t xml:space="preserve"> Дарья, ученица 11 класса, секция «Философия», руководитель – Азябина И.С., 1 место; </w:t>
      </w:r>
      <w:proofErr w:type="spellStart"/>
      <w:r w:rsidRPr="00EC697C">
        <w:rPr>
          <w:rFonts w:ascii="Times New Roman" w:hAnsi="Times New Roman"/>
          <w:sz w:val="24"/>
          <w:szCs w:val="24"/>
        </w:rPr>
        <w:t>Нахметова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Камила</w:t>
      </w:r>
      <w:proofErr w:type="spellEnd"/>
      <w:r w:rsidRPr="00EC697C">
        <w:rPr>
          <w:rFonts w:ascii="Times New Roman" w:hAnsi="Times New Roman"/>
          <w:sz w:val="24"/>
          <w:szCs w:val="24"/>
        </w:rPr>
        <w:t>, ученица 11 класса, секция «Этноло</w:t>
      </w:r>
      <w:r w:rsidR="00B424C6">
        <w:rPr>
          <w:rFonts w:ascii="Times New Roman" w:hAnsi="Times New Roman"/>
          <w:sz w:val="24"/>
          <w:szCs w:val="24"/>
        </w:rPr>
        <w:t>г</w:t>
      </w:r>
      <w:r w:rsidRPr="00EC697C">
        <w:rPr>
          <w:rFonts w:ascii="Times New Roman" w:hAnsi="Times New Roman"/>
          <w:sz w:val="24"/>
          <w:szCs w:val="24"/>
        </w:rPr>
        <w:t xml:space="preserve">ия», руководитель – Азябина И.С., 1 место; </w:t>
      </w:r>
      <w:proofErr w:type="spellStart"/>
      <w:r w:rsidRPr="00EC697C">
        <w:rPr>
          <w:rFonts w:ascii="Times New Roman" w:hAnsi="Times New Roman"/>
          <w:sz w:val="24"/>
          <w:szCs w:val="24"/>
        </w:rPr>
        <w:t>Джанай</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Мусфре</w:t>
      </w:r>
      <w:proofErr w:type="spellEnd"/>
      <w:r w:rsidRPr="00EC697C">
        <w:rPr>
          <w:rFonts w:ascii="Times New Roman" w:hAnsi="Times New Roman"/>
          <w:sz w:val="24"/>
          <w:szCs w:val="24"/>
        </w:rPr>
        <w:t xml:space="preserve">, ученица 9 класса, секция «Экономическая и социальная география, </w:t>
      </w:r>
      <w:r w:rsidRPr="00EC697C">
        <w:rPr>
          <w:rFonts w:ascii="Times New Roman" w:hAnsi="Times New Roman"/>
          <w:sz w:val="24"/>
          <w:szCs w:val="24"/>
        </w:rPr>
        <w:lastRenderedPageBreak/>
        <w:t xml:space="preserve">руководитель – Кравченко С.Н., 1 место; Жила Александр, ученик 10 класса, секция «Всеобщая история», руководитель – Азябина И.С., 1 место; Котов Владислав, ученик 10 класса, секция «Военная история России», руководитель – Азябина И.С., 1 место; </w:t>
      </w:r>
      <w:proofErr w:type="spellStart"/>
      <w:r w:rsidRPr="00EC697C">
        <w:rPr>
          <w:rFonts w:ascii="Times New Roman" w:hAnsi="Times New Roman"/>
          <w:sz w:val="24"/>
          <w:szCs w:val="24"/>
        </w:rPr>
        <w:t>Концевич</w:t>
      </w:r>
      <w:proofErr w:type="spellEnd"/>
      <w:r w:rsidRPr="00EC697C">
        <w:rPr>
          <w:rFonts w:ascii="Times New Roman" w:hAnsi="Times New Roman"/>
          <w:sz w:val="24"/>
          <w:szCs w:val="24"/>
        </w:rPr>
        <w:t xml:space="preserve"> Игорь, ученик 10 класса, секция «Математика», руководитель – </w:t>
      </w:r>
      <w:proofErr w:type="spellStart"/>
      <w:r w:rsidRPr="00EC697C">
        <w:rPr>
          <w:rFonts w:ascii="Times New Roman" w:hAnsi="Times New Roman"/>
          <w:sz w:val="24"/>
          <w:szCs w:val="24"/>
        </w:rPr>
        <w:t>Гушневская</w:t>
      </w:r>
      <w:proofErr w:type="spellEnd"/>
      <w:r w:rsidRPr="00EC697C">
        <w:rPr>
          <w:rFonts w:ascii="Times New Roman" w:hAnsi="Times New Roman"/>
          <w:sz w:val="24"/>
          <w:szCs w:val="24"/>
        </w:rPr>
        <w:t xml:space="preserve"> Г.В., 2 место; </w:t>
      </w:r>
      <w:proofErr w:type="spellStart"/>
      <w:r w:rsidRPr="00EC697C">
        <w:rPr>
          <w:rFonts w:ascii="Times New Roman" w:hAnsi="Times New Roman"/>
          <w:sz w:val="24"/>
          <w:szCs w:val="24"/>
        </w:rPr>
        <w:t>Нежид</w:t>
      </w:r>
      <w:proofErr w:type="spellEnd"/>
      <w:r w:rsidRPr="00EC697C">
        <w:rPr>
          <w:rFonts w:ascii="Times New Roman" w:hAnsi="Times New Roman"/>
          <w:sz w:val="24"/>
          <w:szCs w:val="24"/>
        </w:rPr>
        <w:t xml:space="preserve"> Ангелина, ученица 8 класса, секция «Биология человека», руководитель – </w:t>
      </w:r>
      <w:proofErr w:type="spellStart"/>
      <w:r w:rsidRPr="00EC697C">
        <w:rPr>
          <w:rFonts w:ascii="Times New Roman" w:hAnsi="Times New Roman"/>
          <w:sz w:val="24"/>
          <w:szCs w:val="24"/>
        </w:rPr>
        <w:t>Войткова</w:t>
      </w:r>
      <w:proofErr w:type="spellEnd"/>
      <w:r w:rsidRPr="00EC697C">
        <w:rPr>
          <w:rFonts w:ascii="Times New Roman" w:hAnsi="Times New Roman"/>
          <w:sz w:val="24"/>
          <w:szCs w:val="24"/>
        </w:rPr>
        <w:t xml:space="preserve"> М.А., 3 место.</w:t>
      </w:r>
    </w:p>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 xml:space="preserve">Победителями </w:t>
      </w:r>
      <w:r w:rsidRPr="00EC697C">
        <w:rPr>
          <w:rFonts w:ascii="Times New Roman" w:hAnsi="Times New Roman"/>
          <w:sz w:val="24"/>
          <w:szCs w:val="24"/>
          <w:lang w:val="en-US"/>
        </w:rPr>
        <w:t>II</w:t>
      </w:r>
      <w:r w:rsidRPr="00EC697C">
        <w:rPr>
          <w:rFonts w:ascii="Times New Roman" w:hAnsi="Times New Roman"/>
          <w:sz w:val="24"/>
          <w:szCs w:val="24"/>
        </w:rPr>
        <w:t xml:space="preserve"> этапа конкурса-защиты научно-исследовательских работ учащихся-членов МАН «Искатель» в 2020-2021 учебном году стали </w:t>
      </w:r>
      <w:proofErr w:type="spellStart"/>
      <w:r w:rsidRPr="00EC697C">
        <w:rPr>
          <w:rFonts w:ascii="Times New Roman" w:hAnsi="Times New Roman"/>
          <w:sz w:val="24"/>
          <w:szCs w:val="24"/>
        </w:rPr>
        <w:t>Еремий</w:t>
      </w:r>
      <w:proofErr w:type="spellEnd"/>
      <w:r w:rsidRPr="00EC697C">
        <w:rPr>
          <w:rFonts w:ascii="Times New Roman" w:hAnsi="Times New Roman"/>
          <w:sz w:val="24"/>
          <w:szCs w:val="24"/>
        </w:rPr>
        <w:t xml:space="preserve"> Дарья, которая получила 1 место, и Рамазанов Марлен – 3 место.</w:t>
      </w:r>
    </w:p>
    <w:p w:rsidR="00EB0E9B" w:rsidRPr="00EC697C" w:rsidRDefault="00EB0E9B" w:rsidP="00EC697C">
      <w:pPr>
        <w:pStyle w:val="af4"/>
        <w:ind w:firstLine="284"/>
        <w:jc w:val="both"/>
        <w:rPr>
          <w:rFonts w:ascii="Times New Roman" w:hAnsi="Times New Roman"/>
          <w:sz w:val="24"/>
          <w:szCs w:val="24"/>
        </w:rPr>
      </w:pPr>
    </w:p>
    <w:p w:rsidR="00EB0E9B" w:rsidRPr="00EC697C" w:rsidRDefault="00EB0E9B" w:rsidP="00EC697C">
      <w:pPr>
        <w:pStyle w:val="af4"/>
        <w:ind w:firstLine="284"/>
        <w:rPr>
          <w:rFonts w:ascii="Times New Roman" w:hAnsi="Times New Roman"/>
          <w:sz w:val="24"/>
          <w:szCs w:val="24"/>
        </w:rPr>
      </w:pPr>
      <w:r w:rsidRPr="00EC697C">
        <w:rPr>
          <w:rFonts w:ascii="Times New Roman" w:hAnsi="Times New Roman"/>
          <w:sz w:val="24"/>
          <w:szCs w:val="24"/>
        </w:rPr>
        <w:t>Активное участие проявили учащиеся нашей школы и в конкурсах различного характера и на различных этапах.</w:t>
      </w:r>
    </w:p>
    <w:p w:rsidR="00EB0E9B" w:rsidRPr="00EC697C" w:rsidRDefault="00EB0E9B" w:rsidP="00EC697C">
      <w:pPr>
        <w:pStyle w:val="af4"/>
        <w:ind w:firstLine="284"/>
        <w:rPr>
          <w:rFonts w:ascii="Times New Roman" w:hAnsi="Times New Roman"/>
          <w:sz w:val="24"/>
          <w:szCs w:val="24"/>
        </w:rPr>
      </w:pPr>
    </w:p>
    <w:p w:rsidR="00EB0E9B" w:rsidRPr="00EC697C" w:rsidRDefault="00EB0E9B" w:rsidP="006D0FAC">
      <w:pPr>
        <w:pStyle w:val="af4"/>
        <w:ind w:firstLine="284"/>
        <w:jc w:val="center"/>
        <w:rPr>
          <w:rFonts w:ascii="Times New Roman" w:hAnsi="Times New Roman"/>
          <w:sz w:val="24"/>
          <w:szCs w:val="24"/>
        </w:rPr>
      </w:pPr>
      <w:r w:rsidRPr="00EC697C">
        <w:rPr>
          <w:rFonts w:ascii="Times New Roman" w:hAnsi="Times New Roman"/>
          <w:sz w:val="24"/>
          <w:szCs w:val="24"/>
        </w:rPr>
        <w:t>Рейтинговая таблица участия в конкурсах</w:t>
      </w:r>
    </w:p>
    <w:p w:rsidR="00EB0E9B" w:rsidRPr="00EC697C" w:rsidRDefault="00EB0E9B" w:rsidP="00EC697C">
      <w:pPr>
        <w:pStyle w:val="af4"/>
        <w:ind w:firstLine="284"/>
        <w:rPr>
          <w:rFonts w:ascii="Times New Roman" w:hAnsi="Times New Roman"/>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268"/>
        <w:gridCol w:w="1701"/>
        <w:gridCol w:w="1985"/>
        <w:gridCol w:w="1814"/>
      </w:tblGrid>
      <w:tr w:rsidR="00EB0E9B" w:rsidRPr="00EC697C" w:rsidTr="00A029B6">
        <w:tc>
          <w:tcPr>
            <w:tcW w:w="2410" w:type="dxa"/>
            <w:vAlign w:val="center"/>
          </w:tcPr>
          <w:p w:rsidR="00EB0E9B" w:rsidRPr="00EC697C" w:rsidRDefault="00EB0E9B" w:rsidP="00A029B6">
            <w:pPr>
              <w:pStyle w:val="af4"/>
              <w:jc w:val="center"/>
              <w:rPr>
                <w:rFonts w:ascii="Times New Roman" w:hAnsi="Times New Roman"/>
                <w:sz w:val="24"/>
                <w:szCs w:val="24"/>
              </w:rPr>
            </w:pPr>
            <w:r w:rsidRPr="00EC697C">
              <w:rPr>
                <w:rFonts w:ascii="Times New Roman" w:hAnsi="Times New Roman"/>
                <w:sz w:val="24"/>
                <w:szCs w:val="24"/>
              </w:rPr>
              <w:t>Название конкурса</w:t>
            </w:r>
          </w:p>
        </w:tc>
        <w:tc>
          <w:tcPr>
            <w:tcW w:w="2268" w:type="dxa"/>
            <w:vAlign w:val="center"/>
          </w:tcPr>
          <w:p w:rsidR="00EB0E9B" w:rsidRPr="00EC697C" w:rsidRDefault="00EB0E9B" w:rsidP="00A029B6">
            <w:pPr>
              <w:pStyle w:val="af4"/>
              <w:ind w:hanging="108"/>
              <w:jc w:val="center"/>
              <w:rPr>
                <w:rFonts w:ascii="Times New Roman" w:hAnsi="Times New Roman"/>
                <w:sz w:val="24"/>
                <w:szCs w:val="24"/>
              </w:rPr>
            </w:pPr>
            <w:r w:rsidRPr="00EC697C">
              <w:rPr>
                <w:rFonts w:ascii="Times New Roman" w:hAnsi="Times New Roman"/>
                <w:sz w:val="24"/>
                <w:szCs w:val="24"/>
              </w:rPr>
              <w:t>ФИО участников</w:t>
            </w:r>
          </w:p>
        </w:tc>
        <w:tc>
          <w:tcPr>
            <w:tcW w:w="1701" w:type="dxa"/>
            <w:vAlign w:val="center"/>
          </w:tcPr>
          <w:p w:rsidR="00EB0E9B" w:rsidRPr="00EC697C" w:rsidRDefault="00EB0E9B" w:rsidP="00A029B6">
            <w:pPr>
              <w:pStyle w:val="af4"/>
              <w:ind w:firstLine="33"/>
              <w:jc w:val="center"/>
              <w:rPr>
                <w:rFonts w:ascii="Times New Roman" w:hAnsi="Times New Roman"/>
                <w:sz w:val="24"/>
                <w:szCs w:val="24"/>
              </w:rPr>
            </w:pPr>
            <w:proofErr w:type="spellStart"/>
            <w:proofErr w:type="gramStart"/>
            <w:r w:rsidRPr="00EC697C">
              <w:rPr>
                <w:rFonts w:ascii="Times New Roman" w:hAnsi="Times New Roman"/>
                <w:sz w:val="24"/>
                <w:szCs w:val="24"/>
              </w:rPr>
              <w:t>Результа-тивность</w:t>
            </w:r>
            <w:proofErr w:type="spellEnd"/>
            <w:proofErr w:type="gramEnd"/>
          </w:p>
        </w:tc>
        <w:tc>
          <w:tcPr>
            <w:tcW w:w="1985" w:type="dxa"/>
            <w:vAlign w:val="center"/>
          </w:tcPr>
          <w:p w:rsidR="00EB0E9B" w:rsidRPr="00EC697C" w:rsidRDefault="00EB0E9B" w:rsidP="00A029B6">
            <w:pPr>
              <w:pStyle w:val="af4"/>
              <w:jc w:val="center"/>
              <w:rPr>
                <w:rFonts w:ascii="Times New Roman" w:hAnsi="Times New Roman"/>
                <w:sz w:val="24"/>
                <w:szCs w:val="24"/>
              </w:rPr>
            </w:pPr>
            <w:r w:rsidRPr="00EC697C">
              <w:rPr>
                <w:rFonts w:ascii="Times New Roman" w:hAnsi="Times New Roman"/>
                <w:sz w:val="24"/>
                <w:szCs w:val="24"/>
              </w:rPr>
              <w:t>Этап</w:t>
            </w:r>
          </w:p>
        </w:tc>
        <w:tc>
          <w:tcPr>
            <w:tcW w:w="1814" w:type="dxa"/>
            <w:vAlign w:val="center"/>
          </w:tcPr>
          <w:p w:rsidR="00EB0E9B" w:rsidRPr="00EC697C" w:rsidRDefault="00EB0E9B" w:rsidP="00A029B6">
            <w:pPr>
              <w:pStyle w:val="af4"/>
              <w:jc w:val="center"/>
              <w:rPr>
                <w:rFonts w:ascii="Times New Roman" w:hAnsi="Times New Roman"/>
                <w:sz w:val="24"/>
                <w:szCs w:val="24"/>
              </w:rPr>
            </w:pPr>
            <w:r w:rsidRPr="00EC697C">
              <w:rPr>
                <w:rFonts w:ascii="Times New Roman" w:hAnsi="Times New Roman"/>
                <w:sz w:val="24"/>
                <w:szCs w:val="24"/>
              </w:rPr>
              <w:t>ФИО руководителя</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Всероссийские спортивные соревнования (игры) «Президентские состязания» и «Президентские спортивные игры»</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Класс-команда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Творческий конкурс – 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региональный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Алексеева Ольга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Конкурс-фестиваль детского творчества «Крым в сердце моем»</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Рамазанов Марлен, Курт-Деде Сайде</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«Я посвящаю эти строки Крыму…» - 2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Грищенко Елена Михайловна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Конкурс-фестиваль детского творчества «Крым в сердце моем»</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творческий коллектив «Радуга»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«Живые родники» - 1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Зиновьева Оксана Георгиевна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Конкурс-фестиваль детского творчества «Крым в сердце моем»</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Рахимова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Емельянова Алексей</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«Крымская палитра» - 2,3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Фестиваль одаренных детей с ОВЗ «Шаг навстречу»</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Лебедькова</w:t>
            </w:r>
            <w:proofErr w:type="spellEnd"/>
            <w:r w:rsidRPr="00EC697C">
              <w:rPr>
                <w:rFonts w:ascii="Times New Roman" w:hAnsi="Times New Roman"/>
                <w:sz w:val="24"/>
                <w:szCs w:val="24"/>
              </w:rPr>
              <w:t xml:space="preserve"> Ирина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«Музыкально-исполнительское искусство» - 2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Емельянова Светлана Алексеевна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Всероссийский конкурс </w:t>
            </w:r>
            <w:proofErr w:type="gramStart"/>
            <w:r w:rsidRPr="00EC697C">
              <w:rPr>
                <w:rFonts w:ascii="Times New Roman" w:hAnsi="Times New Roman"/>
                <w:sz w:val="24"/>
                <w:szCs w:val="24"/>
              </w:rPr>
              <w:t>исследовательских работ</w:t>
            </w:r>
            <w:proofErr w:type="gramEnd"/>
            <w:r w:rsidRPr="00EC697C">
              <w:rPr>
                <w:rFonts w:ascii="Times New Roman" w:hAnsi="Times New Roman"/>
                <w:sz w:val="24"/>
                <w:szCs w:val="24"/>
              </w:rPr>
              <w:t xml:space="preserve"> обучающихся «Отечество»</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Рахимова Дарья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«Археология» - 1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Всероссийский конкурс </w:t>
            </w:r>
            <w:proofErr w:type="gramStart"/>
            <w:r w:rsidRPr="00EC697C">
              <w:rPr>
                <w:rFonts w:ascii="Times New Roman" w:hAnsi="Times New Roman"/>
                <w:sz w:val="24"/>
                <w:szCs w:val="24"/>
              </w:rPr>
              <w:t>исследовательских работ</w:t>
            </w:r>
            <w:proofErr w:type="gramEnd"/>
            <w:r w:rsidRPr="00EC697C">
              <w:rPr>
                <w:rFonts w:ascii="Times New Roman" w:hAnsi="Times New Roman"/>
                <w:sz w:val="24"/>
                <w:szCs w:val="24"/>
              </w:rPr>
              <w:t xml:space="preserve"> обучающихся «Отечество»</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Жила Александр, </w:t>
            </w:r>
            <w:proofErr w:type="spellStart"/>
            <w:r w:rsidRPr="00EC697C">
              <w:rPr>
                <w:rFonts w:ascii="Times New Roman" w:hAnsi="Times New Roman"/>
                <w:sz w:val="24"/>
                <w:szCs w:val="24"/>
              </w:rPr>
              <w:t>Еремий</w:t>
            </w:r>
            <w:proofErr w:type="spellEnd"/>
            <w:r w:rsidRPr="00EC697C">
              <w:rPr>
                <w:rFonts w:ascii="Times New Roman" w:hAnsi="Times New Roman"/>
                <w:sz w:val="24"/>
                <w:szCs w:val="24"/>
              </w:rPr>
              <w:t xml:space="preserve"> Дарья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«Военная история» - 1, 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lastRenderedPageBreak/>
              <w:t xml:space="preserve">Всероссийский конкурс </w:t>
            </w:r>
            <w:proofErr w:type="gramStart"/>
            <w:r w:rsidRPr="00EC697C">
              <w:rPr>
                <w:rFonts w:ascii="Times New Roman" w:hAnsi="Times New Roman"/>
                <w:sz w:val="24"/>
                <w:szCs w:val="24"/>
              </w:rPr>
              <w:t>исследовательских работ</w:t>
            </w:r>
            <w:proofErr w:type="gramEnd"/>
            <w:r w:rsidRPr="00EC697C">
              <w:rPr>
                <w:rFonts w:ascii="Times New Roman" w:hAnsi="Times New Roman"/>
                <w:sz w:val="24"/>
                <w:szCs w:val="24"/>
              </w:rPr>
              <w:t xml:space="preserve"> обучающихся «Отечество»</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Нахметова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Камила</w:t>
            </w:r>
            <w:proofErr w:type="spellEnd"/>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«Этнография» - 1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Всероссийский конкурс </w:t>
            </w:r>
            <w:proofErr w:type="gramStart"/>
            <w:r w:rsidRPr="00EC697C">
              <w:rPr>
                <w:rFonts w:ascii="Times New Roman" w:hAnsi="Times New Roman"/>
                <w:sz w:val="24"/>
                <w:szCs w:val="24"/>
              </w:rPr>
              <w:t>исследовательских работ</w:t>
            </w:r>
            <w:proofErr w:type="gramEnd"/>
            <w:r w:rsidRPr="00EC697C">
              <w:rPr>
                <w:rFonts w:ascii="Times New Roman" w:hAnsi="Times New Roman"/>
                <w:sz w:val="24"/>
                <w:szCs w:val="24"/>
              </w:rPr>
              <w:t xml:space="preserve"> обучающихся «Отечество»</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Османова </w:t>
            </w:r>
            <w:proofErr w:type="spellStart"/>
            <w:r w:rsidRPr="00EC697C">
              <w:rPr>
                <w:rFonts w:ascii="Times New Roman" w:hAnsi="Times New Roman"/>
                <w:sz w:val="24"/>
                <w:szCs w:val="24"/>
              </w:rPr>
              <w:t>Айше</w:t>
            </w:r>
            <w:proofErr w:type="spellEnd"/>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«Родословие» - 3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Всероссийский конкурс </w:t>
            </w:r>
            <w:proofErr w:type="gramStart"/>
            <w:r w:rsidRPr="00EC697C">
              <w:rPr>
                <w:rFonts w:ascii="Times New Roman" w:hAnsi="Times New Roman"/>
                <w:sz w:val="24"/>
                <w:szCs w:val="24"/>
              </w:rPr>
              <w:t>исследовательских работ</w:t>
            </w:r>
            <w:proofErr w:type="gramEnd"/>
            <w:r w:rsidRPr="00EC697C">
              <w:rPr>
                <w:rFonts w:ascii="Times New Roman" w:hAnsi="Times New Roman"/>
                <w:sz w:val="24"/>
                <w:szCs w:val="24"/>
              </w:rPr>
              <w:t xml:space="preserve"> обучающихся «Отечество»</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Верлань</w:t>
            </w:r>
            <w:proofErr w:type="spellEnd"/>
            <w:r w:rsidRPr="00EC697C">
              <w:rPr>
                <w:rFonts w:ascii="Times New Roman" w:hAnsi="Times New Roman"/>
                <w:sz w:val="24"/>
                <w:szCs w:val="24"/>
              </w:rPr>
              <w:t xml:space="preserve"> Анастасия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«Летопись родного края» - 1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Эколого-природоохранная акция «К чистым истокам»</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Абдуллаева Диана, Османов Эмиль, </w:t>
            </w:r>
            <w:proofErr w:type="spellStart"/>
            <w:r w:rsidRPr="00EC697C">
              <w:rPr>
                <w:rFonts w:ascii="Times New Roman" w:hAnsi="Times New Roman"/>
                <w:sz w:val="24"/>
                <w:szCs w:val="24"/>
              </w:rPr>
              <w:t>Челебиев</w:t>
            </w:r>
            <w:proofErr w:type="spellEnd"/>
            <w:r w:rsidRPr="00EC697C">
              <w:rPr>
                <w:rFonts w:ascii="Times New Roman" w:hAnsi="Times New Roman"/>
                <w:sz w:val="24"/>
                <w:szCs w:val="24"/>
              </w:rPr>
              <w:t xml:space="preserve"> Ратмир, Измаилова </w:t>
            </w:r>
            <w:proofErr w:type="spellStart"/>
            <w:r w:rsidRPr="00EC697C">
              <w:rPr>
                <w:rFonts w:ascii="Times New Roman" w:hAnsi="Times New Roman"/>
                <w:sz w:val="24"/>
                <w:szCs w:val="24"/>
              </w:rPr>
              <w:t>Асие</w:t>
            </w:r>
            <w:proofErr w:type="spellEnd"/>
            <w:r w:rsidRPr="00EC697C">
              <w:rPr>
                <w:rFonts w:ascii="Times New Roman" w:hAnsi="Times New Roman"/>
                <w:sz w:val="24"/>
                <w:szCs w:val="24"/>
              </w:rPr>
              <w:t xml:space="preserve">, Титова Дарья, Иванова Екатерина, Рахимова Дарья, Коваль Анастасия, </w:t>
            </w:r>
            <w:proofErr w:type="spellStart"/>
            <w:r w:rsidRPr="00EC697C">
              <w:rPr>
                <w:rFonts w:ascii="Times New Roman" w:hAnsi="Times New Roman"/>
                <w:sz w:val="24"/>
                <w:szCs w:val="24"/>
              </w:rPr>
              <w:t>Радега</w:t>
            </w:r>
            <w:proofErr w:type="spellEnd"/>
            <w:r w:rsidRPr="00EC697C">
              <w:rPr>
                <w:rFonts w:ascii="Times New Roman" w:hAnsi="Times New Roman"/>
                <w:sz w:val="24"/>
                <w:szCs w:val="24"/>
              </w:rPr>
              <w:t xml:space="preserve"> Мария, Емельянов Алексей</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«Вода…</w:t>
            </w:r>
            <w:r w:rsidR="00C0700F">
              <w:rPr>
                <w:rFonts w:ascii="Times New Roman" w:hAnsi="Times New Roman"/>
                <w:sz w:val="24"/>
                <w:szCs w:val="24"/>
              </w:rPr>
              <w:t xml:space="preserve"> </w:t>
            </w:r>
            <w:r w:rsidRPr="00EC697C">
              <w:rPr>
                <w:rFonts w:ascii="Times New Roman" w:hAnsi="Times New Roman"/>
                <w:sz w:val="24"/>
                <w:szCs w:val="24"/>
              </w:rPr>
              <w:t>разве это не счастье» - 1,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Мазур Людмила Николаевна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Проба пера-2020</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Ященко Ксения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«Поэзия»</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Грищенко Елена Михайловна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 детских рисунков «Охрана труда глазами детей»</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Радега</w:t>
            </w:r>
            <w:proofErr w:type="spellEnd"/>
            <w:r w:rsidRPr="00EC697C">
              <w:rPr>
                <w:rFonts w:ascii="Times New Roman" w:hAnsi="Times New Roman"/>
                <w:sz w:val="24"/>
                <w:szCs w:val="24"/>
              </w:rPr>
              <w:t xml:space="preserve"> Мария</w:t>
            </w:r>
          </w:p>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Иванова Екатерина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2 место</w:t>
            </w:r>
          </w:p>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 конкурс рисунков и плакатов «Я против коррупции»</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Османов Эмиль, Абдуллаева Диана, Емельянов Алексей</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Крымский вальс</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Коллектив «</w:t>
            </w:r>
            <w:proofErr w:type="spellStart"/>
            <w:r w:rsidRPr="00EC697C">
              <w:rPr>
                <w:rFonts w:ascii="Times New Roman" w:hAnsi="Times New Roman"/>
                <w:sz w:val="24"/>
                <w:szCs w:val="24"/>
              </w:rPr>
              <w:t>Яркополянцы</w:t>
            </w:r>
            <w:proofErr w:type="spellEnd"/>
            <w:r w:rsidRPr="00EC697C">
              <w:rPr>
                <w:rFonts w:ascii="Times New Roman" w:hAnsi="Times New Roman"/>
                <w:sz w:val="24"/>
                <w:szCs w:val="24"/>
              </w:rPr>
              <w:t>»</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«Фронтовой вальс» -1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Зиновьева Оксана Георгиевна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Крымский вальс</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Коллектив «</w:t>
            </w:r>
            <w:proofErr w:type="spellStart"/>
            <w:r w:rsidRPr="00EC697C">
              <w:rPr>
                <w:rFonts w:ascii="Times New Roman" w:hAnsi="Times New Roman"/>
                <w:sz w:val="24"/>
                <w:szCs w:val="24"/>
              </w:rPr>
              <w:t>Яркополянцы</w:t>
            </w:r>
            <w:proofErr w:type="spellEnd"/>
            <w:r w:rsidRPr="00EC697C">
              <w:rPr>
                <w:rFonts w:ascii="Times New Roman" w:hAnsi="Times New Roman"/>
                <w:sz w:val="24"/>
                <w:szCs w:val="24"/>
              </w:rPr>
              <w:t>»</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Зиновьева Оксана Георгиевна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Всероссийский творческий конкурс «Гой ты, Русь, моя родная»</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Шарова Мария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всероссийский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p>
          <w:p w:rsidR="00EB0E9B" w:rsidRPr="00EC697C" w:rsidRDefault="00EB0E9B" w:rsidP="00C0700F">
            <w:pPr>
              <w:pStyle w:val="af4"/>
              <w:jc w:val="center"/>
              <w:rPr>
                <w:rFonts w:ascii="Times New Roman" w:hAnsi="Times New Roman"/>
                <w:sz w:val="24"/>
                <w:szCs w:val="24"/>
              </w:rPr>
            </w:pP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Фестиваль-конкурс «Школьные подмостки»</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Коллектив «Юные таланты»</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Билалова</w:t>
            </w:r>
            <w:proofErr w:type="spellEnd"/>
            <w:r w:rsidRPr="00EC697C">
              <w:rPr>
                <w:rFonts w:ascii="Times New Roman" w:hAnsi="Times New Roman"/>
                <w:sz w:val="24"/>
                <w:szCs w:val="24"/>
              </w:rPr>
              <w:t xml:space="preserve"> Эльвина </w:t>
            </w:r>
            <w:proofErr w:type="spellStart"/>
            <w:r w:rsidRPr="00EC697C">
              <w:rPr>
                <w:rFonts w:ascii="Times New Roman" w:hAnsi="Times New Roman"/>
                <w:sz w:val="24"/>
                <w:szCs w:val="24"/>
              </w:rPr>
              <w:t>Ваитовна</w:t>
            </w:r>
            <w:proofErr w:type="spellEnd"/>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 на знание Конституции РФ</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Дишковец</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xml:space="preserve">, Абдурахманова </w:t>
            </w:r>
            <w:proofErr w:type="spellStart"/>
            <w:r w:rsidRPr="00EC697C">
              <w:rPr>
                <w:rFonts w:ascii="Times New Roman" w:hAnsi="Times New Roman"/>
                <w:sz w:val="24"/>
                <w:szCs w:val="24"/>
              </w:rPr>
              <w:t>Султание</w:t>
            </w:r>
            <w:proofErr w:type="spellEnd"/>
            <w:r w:rsidRPr="00EC697C">
              <w:rPr>
                <w:rFonts w:ascii="Times New Roman" w:hAnsi="Times New Roman"/>
                <w:sz w:val="24"/>
                <w:szCs w:val="24"/>
              </w:rPr>
              <w:t xml:space="preserve">, Сулейманова </w:t>
            </w:r>
            <w:proofErr w:type="spellStart"/>
            <w:r w:rsidRPr="00EC697C">
              <w:rPr>
                <w:rFonts w:ascii="Times New Roman" w:hAnsi="Times New Roman"/>
                <w:sz w:val="24"/>
                <w:szCs w:val="24"/>
              </w:rPr>
              <w:t>Асие</w:t>
            </w:r>
            <w:proofErr w:type="spellEnd"/>
            <w:r w:rsidRPr="00EC697C">
              <w:rPr>
                <w:rFonts w:ascii="Times New Roman" w:hAnsi="Times New Roman"/>
                <w:sz w:val="24"/>
                <w:szCs w:val="24"/>
              </w:rPr>
              <w:t xml:space="preserve">, </w:t>
            </w:r>
            <w:r w:rsidRPr="00EC697C">
              <w:rPr>
                <w:rFonts w:ascii="Times New Roman" w:hAnsi="Times New Roman"/>
                <w:sz w:val="24"/>
                <w:szCs w:val="24"/>
              </w:rPr>
              <w:lastRenderedPageBreak/>
              <w:t xml:space="preserve">Емельянов Алексей, Лукашевич Елена, Шевченко Анастасия, Ибраимова </w:t>
            </w:r>
            <w:proofErr w:type="spellStart"/>
            <w:r w:rsidRPr="00EC697C">
              <w:rPr>
                <w:rFonts w:ascii="Times New Roman" w:hAnsi="Times New Roman"/>
                <w:sz w:val="24"/>
                <w:szCs w:val="24"/>
              </w:rPr>
              <w:t>Суваде</w:t>
            </w:r>
            <w:proofErr w:type="spellEnd"/>
            <w:r w:rsidRPr="00EC697C">
              <w:rPr>
                <w:rFonts w:ascii="Times New Roman" w:hAnsi="Times New Roman"/>
                <w:sz w:val="24"/>
                <w:szCs w:val="24"/>
              </w:rPr>
              <w:t xml:space="preserve">, Рахимова Дарья, </w:t>
            </w:r>
            <w:proofErr w:type="spellStart"/>
            <w:r w:rsidRPr="00EC697C">
              <w:rPr>
                <w:rFonts w:ascii="Times New Roman" w:hAnsi="Times New Roman"/>
                <w:sz w:val="24"/>
                <w:szCs w:val="24"/>
              </w:rPr>
              <w:t>Додо</w:t>
            </w:r>
            <w:proofErr w:type="spellEnd"/>
            <w:r w:rsidRPr="00EC697C">
              <w:rPr>
                <w:rFonts w:ascii="Times New Roman" w:hAnsi="Times New Roman"/>
                <w:sz w:val="24"/>
                <w:szCs w:val="24"/>
              </w:rPr>
              <w:t xml:space="preserve"> Эмине, </w:t>
            </w:r>
            <w:proofErr w:type="spellStart"/>
            <w:r w:rsidRPr="00EC697C">
              <w:rPr>
                <w:rFonts w:ascii="Times New Roman" w:hAnsi="Times New Roman"/>
                <w:sz w:val="24"/>
                <w:szCs w:val="24"/>
              </w:rPr>
              <w:t>Смиронова</w:t>
            </w:r>
            <w:proofErr w:type="spellEnd"/>
            <w:r w:rsidRPr="00EC697C">
              <w:rPr>
                <w:rFonts w:ascii="Times New Roman" w:hAnsi="Times New Roman"/>
                <w:sz w:val="24"/>
                <w:szCs w:val="24"/>
              </w:rPr>
              <w:t xml:space="preserve"> Дарья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lastRenderedPageBreak/>
              <w:t>1,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lastRenderedPageBreak/>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lastRenderedPageBreak/>
              <w:t>Исторический конкурс «В единстве – сила»</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Концевич</w:t>
            </w:r>
            <w:proofErr w:type="spellEnd"/>
            <w:r w:rsidRPr="00EC697C">
              <w:rPr>
                <w:rFonts w:ascii="Times New Roman" w:hAnsi="Times New Roman"/>
                <w:sz w:val="24"/>
                <w:szCs w:val="24"/>
              </w:rPr>
              <w:t xml:space="preserve"> Маргарита, Емельянов Алексей, Киселев Иван</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Мазур Людмила Николаевна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Выставка работ кружков по начальному техническому моделированию</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Измаилова </w:t>
            </w:r>
            <w:proofErr w:type="spellStart"/>
            <w:r w:rsidRPr="00EC697C">
              <w:rPr>
                <w:rFonts w:ascii="Times New Roman" w:hAnsi="Times New Roman"/>
                <w:sz w:val="24"/>
                <w:szCs w:val="24"/>
              </w:rPr>
              <w:t>Асие</w:t>
            </w:r>
            <w:proofErr w:type="spellEnd"/>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Конкурс юных чтецов «Живая классика»</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Радега</w:t>
            </w:r>
            <w:proofErr w:type="spellEnd"/>
            <w:r w:rsidRPr="00EC697C">
              <w:rPr>
                <w:rFonts w:ascii="Times New Roman" w:hAnsi="Times New Roman"/>
                <w:sz w:val="24"/>
                <w:szCs w:val="24"/>
              </w:rPr>
              <w:t xml:space="preserve"> Мария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Грищенко Елена Михайловна</w:t>
            </w:r>
            <w:r w:rsidR="00A029B6">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Махова Наталья Ивановна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 конкурс природоведческих исследовательских проектов «Первооткрыватель»</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Бурдюг</w:t>
            </w:r>
            <w:proofErr w:type="spellEnd"/>
            <w:r w:rsidRPr="00EC697C">
              <w:rPr>
                <w:rFonts w:ascii="Times New Roman" w:hAnsi="Times New Roman"/>
                <w:sz w:val="24"/>
                <w:szCs w:val="24"/>
              </w:rPr>
              <w:t xml:space="preserve"> Вероника, </w:t>
            </w:r>
            <w:proofErr w:type="spellStart"/>
            <w:r w:rsidRPr="00EC697C">
              <w:rPr>
                <w:rFonts w:ascii="Times New Roman" w:hAnsi="Times New Roman"/>
                <w:sz w:val="24"/>
                <w:szCs w:val="24"/>
              </w:rPr>
              <w:t>Караева</w:t>
            </w:r>
            <w:proofErr w:type="spellEnd"/>
            <w:r w:rsidRPr="00EC697C">
              <w:rPr>
                <w:rFonts w:ascii="Times New Roman" w:hAnsi="Times New Roman"/>
                <w:sz w:val="24"/>
                <w:szCs w:val="24"/>
              </w:rPr>
              <w:t xml:space="preserve"> Эмине</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Секция «Мои домашние питомцы» - 1,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Лебедева Ольга Юрьевна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 конкурс природоведческих исследовательских проектов «Первооткрыватель»</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Кадыров </w:t>
            </w:r>
            <w:proofErr w:type="spellStart"/>
            <w:r w:rsidRPr="00EC697C">
              <w:rPr>
                <w:rFonts w:ascii="Times New Roman" w:hAnsi="Times New Roman"/>
                <w:sz w:val="24"/>
                <w:szCs w:val="24"/>
              </w:rPr>
              <w:t>Арслан</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Бекиров</w:t>
            </w:r>
            <w:proofErr w:type="spellEnd"/>
            <w:r w:rsidRPr="00EC697C">
              <w:rPr>
                <w:rFonts w:ascii="Times New Roman" w:hAnsi="Times New Roman"/>
                <w:sz w:val="24"/>
                <w:szCs w:val="24"/>
              </w:rPr>
              <w:t xml:space="preserve"> Эмиль</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Секция «Моя малая родина» - 2,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Лебедева Ольга Юрьевна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 конкурс природоведческих исследовательских проектов «Первооткрыватель»</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 xml:space="preserve">Абдуллаева Диана, </w:t>
            </w:r>
            <w:proofErr w:type="spellStart"/>
            <w:r w:rsidRPr="00EC697C">
              <w:rPr>
                <w:rFonts w:ascii="Times New Roman" w:hAnsi="Times New Roman"/>
                <w:sz w:val="24"/>
                <w:szCs w:val="24"/>
              </w:rPr>
              <w:t>Бурдюг</w:t>
            </w:r>
            <w:proofErr w:type="spellEnd"/>
            <w:r w:rsidRPr="00EC697C">
              <w:rPr>
                <w:rFonts w:ascii="Times New Roman" w:hAnsi="Times New Roman"/>
                <w:sz w:val="24"/>
                <w:szCs w:val="24"/>
              </w:rPr>
              <w:t xml:space="preserve"> Вероника, </w:t>
            </w:r>
            <w:proofErr w:type="spellStart"/>
            <w:r w:rsidRPr="00EC697C">
              <w:rPr>
                <w:rFonts w:ascii="Times New Roman" w:hAnsi="Times New Roman"/>
                <w:sz w:val="24"/>
                <w:szCs w:val="24"/>
              </w:rPr>
              <w:t>Мустафаева</w:t>
            </w:r>
            <w:proofErr w:type="spellEnd"/>
            <w:r w:rsidRPr="00EC697C">
              <w:rPr>
                <w:rFonts w:ascii="Times New Roman" w:hAnsi="Times New Roman"/>
                <w:sz w:val="24"/>
                <w:szCs w:val="24"/>
              </w:rPr>
              <w:t xml:space="preserve"> Элина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Секция «Красная Книга» - 1,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Лебедева Ольга Юрьевна</w:t>
            </w:r>
            <w:r w:rsidR="009D315E">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r w:rsidR="009D315E">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Османова Мария Михайловна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Республиканский конкурс природоведческих исследовательских проектов «Первооткрыватель»</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Аблякимова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Мусфере</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Дишковец</w:t>
            </w:r>
            <w:proofErr w:type="spellEnd"/>
            <w:r w:rsidRPr="00EC697C">
              <w:rPr>
                <w:rFonts w:ascii="Times New Roman" w:hAnsi="Times New Roman"/>
                <w:sz w:val="24"/>
                <w:szCs w:val="24"/>
              </w:rPr>
              <w:t xml:space="preserve"> Диана</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Номинация «Исследовательские проекты» - 3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Еникеева</w:t>
            </w:r>
            <w:proofErr w:type="spellEnd"/>
            <w:r w:rsidRPr="00EC697C">
              <w:rPr>
                <w:rFonts w:ascii="Times New Roman" w:hAnsi="Times New Roman"/>
                <w:sz w:val="24"/>
                <w:szCs w:val="24"/>
              </w:rPr>
              <w:t xml:space="preserve"> Любовь Борисовна</w:t>
            </w:r>
            <w:r w:rsidR="009D315E">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Мустафаева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Лемара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Керимовна</w:t>
            </w:r>
            <w:proofErr w:type="spellEnd"/>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Всероссийские краеведческие </w:t>
            </w:r>
            <w:r w:rsidRPr="00EC697C">
              <w:rPr>
                <w:rFonts w:ascii="Times New Roman" w:hAnsi="Times New Roman"/>
                <w:sz w:val="24"/>
                <w:szCs w:val="24"/>
              </w:rPr>
              <w:lastRenderedPageBreak/>
              <w:t>чтения юных краеведов-туристов</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lastRenderedPageBreak/>
              <w:t xml:space="preserve">Ибраимова </w:t>
            </w:r>
            <w:proofErr w:type="spellStart"/>
            <w:r w:rsidRPr="00EC697C">
              <w:rPr>
                <w:rFonts w:ascii="Times New Roman" w:hAnsi="Times New Roman"/>
                <w:sz w:val="24"/>
                <w:szCs w:val="24"/>
              </w:rPr>
              <w:t>Суваде</w:t>
            </w:r>
            <w:proofErr w:type="spellEnd"/>
            <w:r w:rsidRPr="00EC697C">
              <w:rPr>
                <w:rFonts w:ascii="Times New Roman" w:hAnsi="Times New Roman"/>
                <w:sz w:val="24"/>
                <w:szCs w:val="24"/>
              </w:rPr>
              <w:t>, Рахимова Дарья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Азябина Инна Сергеевна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Международный детский экологический форум «Зеленая планета – 2021»</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r w:rsidRPr="00EC697C">
              <w:rPr>
                <w:rFonts w:ascii="Times New Roman" w:hAnsi="Times New Roman"/>
                <w:sz w:val="24"/>
                <w:szCs w:val="24"/>
              </w:rPr>
              <w:t>Дымна Анастасия,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 xml:space="preserve">Мусаева Эльвира </w:t>
            </w:r>
            <w:proofErr w:type="spellStart"/>
            <w:r w:rsidRPr="00EC697C">
              <w:rPr>
                <w:rFonts w:ascii="Times New Roman" w:hAnsi="Times New Roman"/>
                <w:sz w:val="24"/>
                <w:szCs w:val="24"/>
              </w:rPr>
              <w:t>Маметовна</w:t>
            </w:r>
            <w:proofErr w:type="spellEnd"/>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Жукова Светлана Александровна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Язык – душа народа</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Будурова</w:t>
            </w:r>
            <w:proofErr w:type="spellEnd"/>
            <w:r w:rsidRPr="00EC697C">
              <w:rPr>
                <w:rFonts w:ascii="Times New Roman" w:hAnsi="Times New Roman"/>
                <w:sz w:val="24"/>
                <w:szCs w:val="24"/>
              </w:rPr>
              <w:t xml:space="preserve"> Анастасия, Мищенко Виктория, </w:t>
            </w:r>
            <w:proofErr w:type="spellStart"/>
            <w:r w:rsidRPr="00EC697C">
              <w:rPr>
                <w:rFonts w:ascii="Times New Roman" w:hAnsi="Times New Roman"/>
                <w:sz w:val="24"/>
                <w:szCs w:val="24"/>
              </w:rPr>
              <w:t>Отаршинова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Дарина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Аблязизова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Лейля</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Вербенец</w:t>
            </w:r>
            <w:proofErr w:type="spellEnd"/>
            <w:r w:rsidRPr="00EC697C">
              <w:rPr>
                <w:rFonts w:ascii="Times New Roman" w:hAnsi="Times New Roman"/>
                <w:sz w:val="24"/>
                <w:szCs w:val="24"/>
              </w:rPr>
              <w:t xml:space="preserve"> Руслан, </w:t>
            </w:r>
            <w:proofErr w:type="spellStart"/>
            <w:r w:rsidRPr="00EC697C">
              <w:rPr>
                <w:rFonts w:ascii="Times New Roman" w:hAnsi="Times New Roman"/>
                <w:sz w:val="24"/>
                <w:szCs w:val="24"/>
              </w:rPr>
              <w:t>Кодирова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Софие</w:t>
            </w:r>
            <w:proofErr w:type="spellEnd"/>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2,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Жданова Елена Григорьевна</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Павленко Людмила Анатольевна</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Грищенко Елена Михайловна</w:t>
            </w:r>
          </w:p>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Шемшединова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Зера</w:t>
            </w:r>
            <w:proofErr w:type="spellEnd"/>
            <w:r w:rsidRPr="00EC697C">
              <w:rPr>
                <w:rFonts w:ascii="Times New Roman" w:hAnsi="Times New Roman"/>
                <w:sz w:val="24"/>
                <w:szCs w:val="24"/>
              </w:rPr>
              <w:t xml:space="preserve"> </w:t>
            </w:r>
            <w:proofErr w:type="spellStart"/>
            <w:r w:rsidR="009D315E" w:rsidRPr="009D315E">
              <w:rPr>
                <w:rFonts w:ascii="Times New Roman" w:hAnsi="Times New Roman"/>
                <w:sz w:val="24"/>
                <w:szCs w:val="24"/>
              </w:rPr>
              <w:t>Абляти</w:t>
            </w:r>
            <w:r w:rsidRPr="009D315E">
              <w:rPr>
                <w:rFonts w:ascii="Times New Roman" w:hAnsi="Times New Roman"/>
                <w:sz w:val="24"/>
                <w:szCs w:val="24"/>
              </w:rPr>
              <w:t>фовна</w:t>
            </w:r>
            <w:proofErr w:type="spellEnd"/>
            <w:r w:rsidR="009D315E">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Аметова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Мавлуда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Мамбетовна</w:t>
            </w:r>
            <w:proofErr w:type="spellEnd"/>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Мы – наследники Победы</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Радега</w:t>
            </w:r>
            <w:proofErr w:type="spellEnd"/>
            <w:r w:rsidRPr="00EC697C">
              <w:rPr>
                <w:rFonts w:ascii="Times New Roman" w:hAnsi="Times New Roman"/>
                <w:sz w:val="24"/>
                <w:szCs w:val="24"/>
              </w:rPr>
              <w:t xml:space="preserve"> Мария</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2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Махова Наталья Ивановна</w:t>
            </w:r>
          </w:p>
        </w:tc>
      </w:tr>
      <w:tr w:rsidR="00EB0E9B" w:rsidRPr="00EC697C" w:rsidTr="00C0700F">
        <w:tc>
          <w:tcPr>
            <w:tcW w:w="2410"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Фестиваль «Крымский вундеркинд»</w:t>
            </w:r>
          </w:p>
        </w:tc>
        <w:tc>
          <w:tcPr>
            <w:tcW w:w="2268" w:type="dxa"/>
            <w:vAlign w:val="center"/>
          </w:tcPr>
          <w:p w:rsidR="00EB0E9B" w:rsidRPr="00EC697C" w:rsidRDefault="00EB0E9B" w:rsidP="00C0700F">
            <w:pPr>
              <w:pStyle w:val="af4"/>
              <w:ind w:hanging="108"/>
              <w:jc w:val="center"/>
              <w:rPr>
                <w:rFonts w:ascii="Times New Roman" w:hAnsi="Times New Roman"/>
                <w:sz w:val="24"/>
                <w:szCs w:val="24"/>
              </w:rPr>
            </w:pPr>
            <w:proofErr w:type="spellStart"/>
            <w:r w:rsidRPr="00EC697C">
              <w:rPr>
                <w:rFonts w:ascii="Times New Roman" w:hAnsi="Times New Roman"/>
                <w:sz w:val="24"/>
                <w:szCs w:val="24"/>
              </w:rPr>
              <w:t>Аджихалилова</w:t>
            </w:r>
            <w:proofErr w:type="spellEnd"/>
            <w:r w:rsidRPr="00EC697C">
              <w:rPr>
                <w:rFonts w:ascii="Times New Roman" w:hAnsi="Times New Roman"/>
                <w:sz w:val="24"/>
                <w:szCs w:val="24"/>
              </w:rPr>
              <w:t xml:space="preserve"> </w:t>
            </w:r>
            <w:proofErr w:type="spellStart"/>
            <w:r w:rsidRPr="00EC697C">
              <w:rPr>
                <w:rFonts w:ascii="Times New Roman" w:hAnsi="Times New Roman"/>
                <w:sz w:val="24"/>
                <w:szCs w:val="24"/>
              </w:rPr>
              <w:t>Алие</w:t>
            </w:r>
            <w:proofErr w:type="spellEnd"/>
            <w:r w:rsidRPr="00EC697C">
              <w:rPr>
                <w:rFonts w:ascii="Times New Roman" w:hAnsi="Times New Roman"/>
                <w:sz w:val="24"/>
                <w:szCs w:val="24"/>
              </w:rPr>
              <w:t>, Дулама Вайде, коллектив «</w:t>
            </w:r>
            <w:proofErr w:type="spellStart"/>
            <w:r w:rsidRPr="00EC697C">
              <w:rPr>
                <w:rFonts w:ascii="Times New Roman" w:hAnsi="Times New Roman"/>
                <w:sz w:val="24"/>
                <w:szCs w:val="24"/>
              </w:rPr>
              <w:t>Яркополянцы</w:t>
            </w:r>
            <w:proofErr w:type="spellEnd"/>
            <w:r w:rsidRPr="00EC697C">
              <w:rPr>
                <w:rFonts w:ascii="Times New Roman" w:hAnsi="Times New Roman"/>
                <w:sz w:val="24"/>
                <w:szCs w:val="24"/>
              </w:rPr>
              <w:t>»</w:t>
            </w:r>
          </w:p>
        </w:tc>
        <w:tc>
          <w:tcPr>
            <w:tcW w:w="1701" w:type="dxa"/>
            <w:vAlign w:val="center"/>
          </w:tcPr>
          <w:p w:rsidR="00EB0E9B" w:rsidRPr="00EC697C" w:rsidRDefault="00EB0E9B" w:rsidP="00C0700F">
            <w:pPr>
              <w:pStyle w:val="af4"/>
              <w:ind w:firstLine="33"/>
              <w:jc w:val="center"/>
              <w:rPr>
                <w:rFonts w:ascii="Times New Roman" w:hAnsi="Times New Roman"/>
                <w:sz w:val="24"/>
                <w:szCs w:val="24"/>
              </w:rPr>
            </w:pPr>
            <w:r w:rsidRPr="00EC697C">
              <w:rPr>
                <w:rFonts w:ascii="Times New Roman" w:hAnsi="Times New Roman"/>
                <w:sz w:val="24"/>
                <w:szCs w:val="24"/>
              </w:rPr>
              <w:t>1, 3 место</w:t>
            </w:r>
          </w:p>
        </w:tc>
        <w:tc>
          <w:tcPr>
            <w:tcW w:w="1985" w:type="dxa"/>
            <w:vAlign w:val="center"/>
          </w:tcPr>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муниципальный</w:t>
            </w:r>
          </w:p>
        </w:tc>
        <w:tc>
          <w:tcPr>
            <w:tcW w:w="1814" w:type="dxa"/>
            <w:vAlign w:val="center"/>
          </w:tcPr>
          <w:p w:rsidR="00EB0E9B" w:rsidRPr="00EC697C" w:rsidRDefault="00EB0E9B" w:rsidP="00C0700F">
            <w:pPr>
              <w:pStyle w:val="af4"/>
              <w:jc w:val="center"/>
              <w:rPr>
                <w:rFonts w:ascii="Times New Roman" w:hAnsi="Times New Roman"/>
                <w:sz w:val="24"/>
                <w:szCs w:val="24"/>
              </w:rPr>
            </w:pPr>
            <w:proofErr w:type="spellStart"/>
            <w:r w:rsidRPr="00EC697C">
              <w:rPr>
                <w:rFonts w:ascii="Times New Roman" w:hAnsi="Times New Roman"/>
                <w:sz w:val="24"/>
                <w:szCs w:val="24"/>
              </w:rPr>
              <w:t>Билалова</w:t>
            </w:r>
            <w:proofErr w:type="spellEnd"/>
            <w:r w:rsidRPr="00EC697C">
              <w:rPr>
                <w:rFonts w:ascii="Times New Roman" w:hAnsi="Times New Roman"/>
                <w:sz w:val="24"/>
                <w:szCs w:val="24"/>
              </w:rPr>
              <w:t xml:space="preserve"> Эльвина </w:t>
            </w:r>
            <w:proofErr w:type="spellStart"/>
            <w:r w:rsidRPr="00EC697C">
              <w:rPr>
                <w:rFonts w:ascii="Times New Roman" w:hAnsi="Times New Roman"/>
                <w:sz w:val="24"/>
                <w:szCs w:val="24"/>
              </w:rPr>
              <w:t>Ваитовна</w:t>
            </w:r>
            <w:proofErr w:type="spellEnd"/>
            <w:r w:rsidR="009D315E">
              <w:rPr>
                <w:rFonts w:ascii="Times New Roman" w:hAnsi="Times New Roman"/>
                <w:sz w:val="24"/>
                <w:szCs w:val="24"/>
              </w:rPr>
              <w:t>,</w:t>
            </w:r>
          </w:p>
          <w:p w:rsidR="00EB0E9B" w:rsidRPr="00EC697C" w:rsidRDefault="00EB0E9B" w:rsidP="00C0700F">
            <w:pPr>
              <w:pStyle w:val="af4"/>
              <w:jc w:val="center"/>
              <w:rPr>
                <w:rFonts w:ascii="Times New Roman" w:hAnsi="Times New Roman"/>
                <w:sz w:val="24"/>
                <w:szCs w:val="24"/>
              </w:rPr>
            </w:pPr>
            <w:r w:rsidRPr="00EC697C">
              <w:rPr>
                <w:rFonts w:ascii="Times New Roman" w:hAnsi="Times New Roman"/>
                <w:sz w:val="24"/>
                <w:szCs w:val="24"/>
              </w:rPr>
              <w:t>Зиновьева Оксана Георгиевна</w:t>
            </w:r>
          </w:p>
        </w:tc>
      </w:tr>
    </w:tbl>
    <w:p w:rsidR="00EB0E9B" w:rsidRPr="00EC697C" w:rsidRDefault="00EB0E9B" w:rsidP="00EC697C">
      <w:pPr>
        <w:ind w:firstLine="284"/>
        <w:jc w:val="both"/>
        <w:rPr>
          <w:b/>
        </w:rPr>
      </w:pPr>
      <w:r w:rsidRPr="00EC697C">
        <w:rPr>
          <w:b/>
        </w:rPr>
        <w:t xml:space="preserve">                        </w:t>
      </w:r>
    </w:p>
    <w:p w:rsidR="00EB0E9B" w:rsidRPr="00EC697C" w:rsidRDefault="00EB0E9B" w:rsidP="006D0FAC">
      <w:pPr>
        <w:ind w:firstLine="284"/>
        <w:jc w:val="center"/>
        <w:rPr>
          <w:b/>
        </w:rPr>
      </w:pPr>
      <w:r w:rsidRPr="00EC697C">
        <w:rPr>
          <w:b/>
        </w:rPr>
        <w:t>Программы внеурочной деятельности</w:t>
      </w:r>
    </w:p>
    <w:p w:rsidR="00EB0E9B" w:rsidRDefault="00EB0E9B" w:rsidP="00EC697C">
      <w:pPr>
        <w:ind w:firstLine="284"/>
        <w:jc w:val="both"/>
      </w:pPr>
      <w:r w:rsidRPr="00EC697C">
        <w:t>Программы по внеурочной деятельности соответств</w:t>
      </w:r>
      <w:r w:rsidR="001834CC">
        <w:t>овали</w:t>
      </w:r>
      <w:r w:rsidRPr="00EC697C">
        <w:t xml:space="preserve"> требованиям Федерального государственного образовательного стандарта начального, основного общего образования. Ежегодно проводи</w:t>
      </w:r>
      <w:r w:rsidR="001834CC">
        <w:t>лось</w:t>
      </w:r>
      <w:r w:rsidRPr="00EC697C">
        <w:t xml:space="preserve"> анкетирование родителей по запросу определения направления деятельности учащихся во внеурочное время. При организации и составлении расписания внеурочной деятельности учитыва</w:t>
      </w:r>
      <w:r w:rsidR="001834CC">
        <w:t>лись</w:t>
      </w:r>
      <w:r w:rsidRPr="00EC697C">
        <w:t xml:space="preserve"> запросы родителей и обучающихся. В МБОУ «Яркополенская ОШ» работа</w:t>
      </w:r>
      <w:r w:rsidR="00751064">
        <w:t>ли</w:t>
      </w:r>
      <w:r w:rsidRPr="00EC697C">
        <w:t xml:space="preserve"> кружки и секции по направлениям: спортивно-оздоровительное, социальное, </w:t>
      </w:r>
      <w:proofErr w:type="spellStart"/>
      <w:r w:rsidRPr="00EC697C">
        <w:t>общеинтеллектуальное</w:t>
      </w:r>
      <w:proofErr w:type="spellEnd"/>
      <w:r w:rsidRPr="00EC697C">
        <w:t>, духовно- нравственное, общекультурное. Занятость обучающихся в начальной и основной школе внеурочной деятельностью составля</w:t>
      </w:r>
      <w:r w:rsidR="00751064">
        <w:t>ла</w:t>
      </w:r>
      <w:r w:rsidRPr="00EC697C">
        <w:t xml:space="preserve"> 100 %. Педагогический коллектив школы стави</w:t>
      </w:r>
      <w:r w:rsidR="00751064">
        <w:t>л</w:t>
      </w:r>
      <w:r w:rsidRPr="00EC697C">
        <w:t xml:space="preserve"> перед собой задачу на 2021-2022 учебный год повысить уровень включенности обучающихся 5-11 классов нашей школы во внеурочную деятельность. </w:t>
      </w:r>
    </w:p>
    <w:p w:rsidR="00751064" w:rsidRPr="00EC697C" w:rsidRDefault="00751064" w:rsidP="00EC697C">
      <w:pPr>
        <w:ind w:firstLine="284"/>
        <w:jc w:val="both"/>
      </w:pPr>
    </w:p>
    <w:p w:rsidR="00EB0E9B" w:rsidRPr="00EC697C" w:rsidRDefault="00EB0E9B" w:rsidP="006D0FAC">
      <w:pPr>
        <w:ind w:firstLine="284"/>
        <w:jc w:val="center"/>
        <w:rPr>
          <w:b/>
        </w:rPr>
      </w:pPr>
      <w:r w:rsidRPr="00EC697C">
        <w:rPr>
          <w:b/>
        </w:rPr>
        <w:t>Внеурочная деятельность в начальной школе:</w:t>
      </w:r>
    </w:p>
    <w:p w:rsidR="00EB0E9B" w:rsidRPr="00EC697C" w:rsidRDefault="00EB0E9B" w:rsidP="006D0FAC">
      <w:pPr>
        <w:pStyle w:val="af4"/>
        <w:spacing w:line="276" w:lineRule="auto"/>
        <w:ind w:firstLine="284"/>
        <w:jc w:val="center"/>
        <w:rPr>
          <w:rFonts w:ascii="Times New Roman" w:hAnsi="Times New Roman"/>
          <w:b/>
          <w:sz w:val="24"/>
          <w:szCs w:val="24"/>
        </w:rPr>
      </w:pPr>
      <w:proofErr w:type="spellStart"/>
      <w:r w:rsidRPr="00EC697C">
        <w:rPr>
          <w:rFonts w:ascii="Times New Roman" w:hAnsi="Times New Roman"/>
          <w:b/>
          <w:sz w:val="24"/>
          <w:szCs w:val="24"/>
        </w:rPr>
        <w:t>Общеинтеллектуальное</w:t>
      </w:r>
      <w:proofErr w:type="spellEnd"/>
      <w:r w:rsidRPr="00EC697C">
        <w:rPr>
          <w:rFonts w:ascii="Times New Roman" w:hAnsi="Times New Roman"/>
          <w:b/>
          <w:sz w:val="24"/>
          <w:szCs w:val="24"/>
        </w:rPr>
        <w:t xml:space="preserve"> направление:</w:t>
      </w:r>
    </w:p>
    <w:tbl>
      <w:tblPr>
        <w:tblpPr w:leftFromText="180" w:rightFromText="180" w:bottomFromText="200" w:vertAnchor="text" w:horzAnchor="margin" w:tblpY="200"/>
        <w:tblW w:w="9781" w:type="dxa"/>
        <w:tblCellMar>
          <w:top w:w="105" w:type="dxa"/>
          <w:left w:w="105" w:type="dxa"/>
          <w:bottom w:w="105" w:type="dxa"/>
          <w:right w:w="105" w:type="dxa"/>
        </w:tblCellMar>
        <w:tblLook w:val="04A0" w:firstRow="1" w:lastRow="0" w:firstColumn="1" w:lastColumn="0" w:noHBand="0" w:noVBand="1"/>
      </w:tblPr>
      <w:tblGrid>
        <w:gridCol w:w="9781"/>
      </w:tblGrid>
      <w:tr w:rsidR="00EB0E9B" w:rsidRPr="00EC697C" w:rsidTr="00EB0E9B">
        <w:trPr>
          <w:trHeight w:val="1837"/>
        </w:trPr>
        <w:tc>
          <w:tcPr>
            <w:tcW w:w="9781" w:type="dxa"/>
            <w:tcBorders>
              <w:top w:val="nil"/>
              <w:bottom w:val="nil"/>
            </w:tcBorders>
            <w:tcMar>
              <w:top w:w="0" w:type="dxa"/>
              <w:left w:w="115" w:type="dxa"/>
              <w:bottom w:w="0" w:type="dxa"/>
              <w:right w:w="0" w:type="dxa"/>
            </w:tcMar>
            <w:hideMark/>
          </w:tcPr>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Учись учиться</w:t>
            </w:r>
          </w:p>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В мире знаний</w:t>
            </w:r>
          </w:p>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Занимательная математика</w:t>
            </w:r>
          </w:p>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В мире добрых наук</w:t>
            </w:r>
          </w:p>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Всезнайка</w:t>
            </w:r>
          </w:p>
          <w:p w:rsidR="00EB0E9B" w:rsidRPr="00EC697C" w:rsidRDefault="00EB0E9B" w:rsidP="00EC697C">
            <w:pPr>
              <w:pStyle w:val="af4"/>
              <w:spacing w:line="276" w:lineRule="auto"/>
              <w:ind w:firstLine="284"/>
              <w:jc w:val="both"/>
              <w:rPr>
                <w:rFonts w:ascii="Times New Roman" w:hAnsi="Times New Roman"/>
                <w:sz w:val="24"/>
                <w:szCs w:val="24"/>
              </w:rPr>
            </w:pPr>
            <w:r w:rsidRPr="00EC697C">
              <w:rPr>
                <w:rFonts w:ascii="Times New Roman" w:hAnsi="Times New Roman"/>
                <w:sz w:val="24"/>
                <w:szCs w:val="24"/>
              </w:rPr>
              <w:t>Занимательная грамматика</w:t>
            </w:r>
          </w:p>
        </w:tc>
      </w:tr>
    </w:tbl>
    <w:p w:rsidR="00EB0E9B" w:rsidRPr="00EC697C" w:rsidRDefault="00EB0E9B" w:rsidP="00EC697C">
      <w:pPr>
        <w:pStyle w:val="af4"/>
        <w:spacing w:line="276" w:lineRule="auto"/>
        <w:ind w:firstLine="284"/>
        <w:rPr>
          <w:rFonts w:ascii="Times New Roman" w:hAnsi="Times New Roman"/>
          <w:sz w:val="24"/>
          <w:szCs w:val="24"/>
        </w:rPr>
      </w:pPr>
      <w:r w:rsidRPr="00EC697C">
        <w:rPr>
          <w:rFonts w:ascii="Times New Roman" w:hAnsi="Times New Roman"/>
          <w:sz w:val="24"/>
          <w:szCs w:val="24"/>
        </w:rPr>
        <w:lastRenderedPageBreak/>
        <w:t>Аэробика</w:t>
      </w:r>
    </w:p>
    <w:p w:rsidR="00EB0E9B" w:rsidRDefault="00EB0E9B" w:rsidP="00EC697C">
      <w:pPr>
        <w:pStyle w:val="af4"/>
        <w:spacing w:line="276" w:lineRule="auto"/>
        <w:ind w:firstLine="284"/>
        <w:jc w:val="center"/>
        <w:rPr>
          <w:rFonts w:ascii="Times New Roman" w:hAnsi="Times New Roman"/>
          <w:b/>
          <w:sz w:val="24"/>
          <w:szCs w:val="24"/>
        </w:rPr>
      </w:pPr>
      <w:r w:rsidRPr="00EC697C">
        <w:rPr>
          <w:rFonts w:ascii="Times New Roman" w:hAnsi="Times New Roman"/>
          <w:b/>
          <w:sz w:val="24"/>
          <w:szCs w:val="24"/>
        </w:rPr>
        <w:t>Внеурочная деятельность в основной школе:</w:t>
      </w:r>
    </w:p>
    <w:p w:rsidR="005F6679" w:rsidRDefault="005F6679" w:rsidP="00DE7E72">
      <w:pPr>
        <w:pStyle w:val="af4"/>
        <w:ind w:firstLine="284"/>
        <w:jc w:val="center"/>
        <w:rPr>
          <w:rFonts w:ascii="Times New Roman" w:hAnsi="Times New Roman"/>
          <w:b/>
          <w:sz w:val="24"/>
          <w:szCs w:val="24"/>
        </w:rPr>
      </w:pPr>
      <w:proofErr w:type="spellStart"/>
      <w:r w:rsidRPr="00EC697C">
        <w:rPr>
          <w:rFonts w:ascii="Times New Roman" w:hAnsi="Times New Roman"/>
          <w:b/>
          <w:sz w:val="24"/>
          <w:szCs w:val="24"/>
        </w:rPr>
        <w:t>Общеинтеллектуальное</w:t>
      </w:r>
      <w:proofErr w:type="spellEnd"/>
      <w:r w:rsidRPr="00EC697C">
        <w:rPr>
          <w:rFonts w:ascii="Times New Roman" w:hAnsi="Times New Roman"/>
          <w:b/>
          <w:sz w:val="24"/>
          <w:szCs w:val="24"/>
        </w:rPr>
        <w:t xml:space="preserve"> направление:</w:t>
      </w:r>
    </w:p>
    <w:p w:rsidR="005F6679" w:rsidRPr="00EC697C" w:rsidRDefault="005F6679" w:rsidP="00DE7E72">
      <w:pPr>
        <w:pStyle w:val="af4"/>
        <w:ind w:firstLine="284"/>
        <w:rPr>
          <w:rFonts w:ascii="Times New Roman" w:hAnsi="Times New Roman"/>
          <w:b/>
          <w:sz w:val="24"/>
          <w:szCs w:val="24"/>
        </w:rPr>
      </w:pPr>
      <w:r w:rsidRPr="00EC697C">
        <w:rPr>
          <w:rFonts w:ascii="Times New Roman" w:hAnsi="Times New Roman"/>
          <w:sz w:val="24"/>
          <w:szCs w:val="24"/>
        </w:rPr>
        <w:t>В мире химии</w:t>
      </w:r>
    </w:p>
    <w:p w:rsidR="005F6679" w:rsidRPr="00EC697C" w:rsidRDefault="005F6679" w:rsidP="00DE7E72">
      <w:pPr>
        <w:pStyle w:val="af4"/>
        <w:ind w:firstLine="284"/>
        <w:rPr>
          <w:rFonts w:ascii="Times New Roman" w:hAnsi="Times New Roman"/>
          <w:b/>
          <w:sz w:val="24"/>
          <w:szCs w:val="24"/>
        </w:rPr>
      </w:pPr>
      <w:r w:rsidRPr="00EC697C">
        <w:rPr>
          <w:rFonts w:ascii="Times New Roman" w:hAnsi="Times New Roman"/>
          <w:sz w:val="24"/>
          <w:szCs w:val="24"/>
        </w:rPr>
        <w:t>Мир технологий</w:t>
      </w:r>
    </w:p>
    <w:p w:rsidR="005F6679" w:rsidRDefault="005F6679" w:rsidP="00DE7E72">
      <w:pPr>
        <w:pStyle w:val="af4"/>
        <w:ind w:firstLine="284"/>
        <w:rPr>
          <w:rFonts w:ascii="Times New Roman" w:hAnsi="Times New Roman"/>
          <w:sz w:val="24"/>
          <w:szCs w:val="24"/>
        </w:rPr>
      </w:pPr>
      <w:r w:rsidRPr="00EC697C">
        <w:rPr>
          <w:rFonts w:ascii="Times New Roman" w:hAnsi="Times New Roman"/>
          <w:sz w:val="24"/>
          <w:szCs w:val="24"/>
        </w:rPr>
        <w:t>Тайны русского языка</w:t>
      </w:r>
    </w:p>
    <w:p w:rsidR="00DE7E72" w:rsidRDefault="00DE7E72" w:rsidP="00DE7E72">
      <w:pPr>
        <w:pStyle w:val="af4"/>
        <w:spacing w:line="276" w:lineRule="auto"/>
        <w:ind w:firstLine="284"/>
        <w:jc w:val="center"/>
        <w:rPr>
          <w:rFonts w:ascii="Times New Roman" w:hAnsi="Times New Roman"/>
          <w:b/>
          <w:sz w:val="24"/>
          <w:szCs w:val="24"/>
        </w:rPr>
      </w:pPr>
      <w:r w:rsidRPr="00EC697C">
        <w:rPr>
          <w:rFonts w:ascii="Times New Roman" w:hAnsi="Times New Roman"/>
          <w:b/>
          <w:sz w:val="24"/>
          <w:szCs w:val="24"/>
        </w:rPr>
        <w:t>Общекультурное направление:</w:t>
      </w:r>
    </w:p>
    <w:p w:rsidR="00625D9A" w:rsidRPr="00625D9A" w:rsidRDefault="00625D9A" w:rsidP="00625D9A">
      <w:pPr>
        <w:pStyle w:val="af4"/>
        <w:spacing w:line="276" w:lineRule="auto"/>
        <w:ind w:firstLine="284"/>
        <w:rPr>
          <w:rFonts w:ascii="Times New Roman" w:hAnsi="Times New Roman"/>
          <w:b/>
          <w:sz w:val="24"/>
          <w:szCs w:val="24"/>
        </w:rPr>
      </w:pPr>
      <w:r w:rsidRPr="00625D9A">
        <w:rPr>
          <w:rFonts w:ascii="Times New Roman" w:hAnsi="Times New Roman"/>
          <w:sz w:val="24"/>
          <w:szCs w:val="24"/>
        </w:rPr>
        <w:t>Школьные подмостки</w:t>
      </w:r>
    </w:p>
    <w:p w:rsidR="00625D9A" w:rsidRPr="00625D9A" w:rsidRDefault="00625D9A" w:rsidP="009D315E">
      <w:pPr>
        <w:pStyle w:val="af4"/>
        <w:spacing w:line="276" w:lineRule="auto"/>
        <w:ind w:firstLine="284"/>
        <w:jc w:val="center"/>
        <w:rPr>
          <w:rFonts w:ascii="Times New Roman" w:hAnsi="Times New Roman"/>
          <w:b/>
          <w:sz w:val="24"/>
          <w:szCs w:val="24"/>
        </w:rPr>
      </w:pPr>
      <w:r w:rsidRPr="00625D9A">
        <w:rPr>
          <w:rFonts w:ascii="Times New Roman" w:hAnsi="Times New Roman"/>
          <w:b/>
          <w:sz w:val="24"/>
          <w:szCs w:val="24"/>
        </w:rPr>
        <w:t>Духовно-нравственное направление:</w:t>
      </w:r>
    </w:p>
    <w:p w:rsidR="00625D9A" w:rsidRPr="00625D9A" w:rsidRDefault="00625D9A" w:rsidP="00625D9A">
      <w:pPr>
        <w:pStyle w:val="af4"/>
        <w:spacing w:line="276" w:lineRule="auto"/>
        <w:ind w:firstLine="284"/>
        <w:rPr>
          <w:rFonts w:ascii="Times New Roman" w:hAnsi="Times New Roman"/>
          <w:b/>
          <w:sz w:val="24"/>
          <w:szCs w:val="24"/>
        </w:rPr>
      </w:pPr>
      <w:r w:rsidRPr="00625D9A">
        <w:rPr>
          <w:rFonts w:ascii="Times New Roman" w:hAnsi="Times New Roman"/>
          <w:sz w:val="24"/>
          <w:szCs w:val="24"/>
        </w:rPr>
        <w:t>Литературно-культурный Крым</w:t>
      </w:r>
    </w:p>
    <w:p w:rsidR="00625D9A" w:rsidRPr="00625D9A" w:rsidRDefault="00625D9A" w:rsidP="009D315E">
      <w:pPr>
        <w:pStyle w:val="af4"/>
        <w:spacing w:line="276" w:lineRule="auto"/>
        <w:ind w:firstLine="284"/>
        <w:jc w:val="center"/>
        <w:rPr>
          <w:rFonts w:ascii="Times New Roman" w:hAnsi="Times New Roman"/>
          <w:b/>
          <w:sz w:val="24"/>
          <w:szCs w:val="24"/>
        </w:rPr>
      </w:pPr>
      <w:r w:rsidRPr="00625D9A">
        <w:rPr>
          <w:rFonts w:ascii="Times New Roman" w:hAnsi="Times New Roman"/>
          <w:b/>
          <w:sz w:val="24"/>
          <w:szCs w:val="24"/>
        </w:rPr>
        <w:t>Социальное направление:</w:t>
      </w:r>
    </w:p>
    <w:p w:rsidR="00625D9A" w:rsidRDefault="00625D9A" w:rsidP="00625D9A">
      <w:pPr>
        <w:pStyle w:val="af4"/>
        <w:spacing w:line="276" w:lineRule="auto"/>
        <w:ind w:firstLine="284"/>
        <w:rPr>
          <w:rFonts w:ascii="Times New Roman" w:hAnsi="Times New Roman"/>
          <w:sz w:val="24"/>
          <w:szCs w:val="24"/>
        </w:rPr>
      </w:pPr>
      <w:r w:rsidRPr="00625D9A">
        <w:rPr>
          <w:rFonts w:ascii="Times New Roman" w:hAnsi="Times New Roman"/>
          <w:sz w:val="24"/>
          <w:szCs w:val="24"/>
        </w:rPr>
        <w:t>Креативные изделия</w:t>
      </w:r>
    </w:p>
    <w:p w:rsidR="00625D9A" w:rsidRPr="00625D9A" w:rsidRDefault="00625D9A" w:rsidP="00625D9A">
      <w:pPr>
        <w:pStyle w:val="af4"/>
        <w:spacing w:line="276" w:lineRule="auto"/>
        <w:ind w:firstLine="284"/>
        <w:rPr>
          <w:rFonts w:ascii="Times New Roman" w:hAnsi="Times New Roman"/>
          <w:b/>
          <w:sz w:val="24"/>
          <w:szCs w:val="24"/>
        </w:rPr>
      </w:pPr>
      <w:r w:rsidRPr="00625D9A">
        <w:rPr>
          <w:rFonts w:ascii="Times New Roman" w:hAnsi="Times New Roman"/>
          <w:sz w:val="24"/>
          <w:szCs w:val="24"/>
        </w:rPr>
        <w:t>Основы безопасности дорожного движения</w:t>
      </w:r>
    </w:p>
    <w:p w:rsidR="00625D9A" w:rsidRPr="00625D9A" w:rsidRDefault="00625D9A" w:rsidP="00625D9A">
      <w:pPr>
        <w:pStyle w:val="af4"/>
        <w:spacing w:line="276" w:lineRule="auto"/>
        <w:ind w:firstLine="284"/>
        <w:rPr>
          <w:rFonts w:ascii="Times New Roman" w:hAnsi="Times New Roman"/>
          <w:b/>
          <w:sz w:val="24"/>
          <w:szCs w:val="24"/>
        </w:rPr>
      </w:pPr>
      <w:r w:rsidRPr="00625D9A">
        <w:rPr>
          <w:rFonts w:ascii="Times New Roman" w:hAnsi="Times New Roman"/>
          <w:sz w:val="24"/>
          <w:szCs w:val="24"/>
        </w:rPr>
        <w:t>Моя будущая профессия</w:t>
      </w:r>
    </w:p>
    <w:p w:rsidR="00625D9A" w:rsidRPr="00625D9A" w:rsidRDefault="00625D9A" w:rsidP="009D315E">
      <w:pPr>
        <w:pStyle w:val="af4"/>
        <w:spacing w:line="276" w:lineRule="auto"/>
        <w:ind w:firstLine="284"/>
        <w:jc w:val="center"/>
        <w:rPr>
          <w:rFonts w:ascii="Times New Roman" w:hAnsi="Times New Roman"/>
          <w:b/>
          <w:sz w:val="24"/>
          <w:szCs w:val="24"/>
        </w:rPr>
      </w:pPr>
      <w:r w:rsidRPr="00625D9A">
        <w:rPr>
          <w:rFonts w:ascii="Times New Roman" w:hAnsi="Times New Roman"/>
          <w:b/>
          <w:sz w:val="24"/>
          <w:szCs w:val="24"/>
        </w:rPr>
        <w:t>Физкультурно-спортивное и оздоровительное направление:</w:t>
      </w:r>
    </w:p>
    <w:p w:rsidR="00625D9A" w:rsidRPr="0097117D" w:rsidRDefault="00625D9A" w:rsidP="00625D9A">
      <w:pPr>
        <w:pStyle w:val="af4"/>
        <w:spacing w:line="276" w:lineRule="auto"/>
        <w:ind w:firstLine="284"/>
        <w:rPr>
          <w:rFonts w:ascii="Times New Roman" w:hAnsi="Times New Roman"/>
          <w:b/>
          <w:sz w:val="24"/>
          <w:szCs w:val="24"/>
        </w:rPr>
      </w:pPr>
      <w:r w:rsidRPr="0097117D">
        <w:rPr>
          <w:rFonts w:ascii="Times New Roman" w:hAnsi="Times New Roman"/>
          <w:sz w:val="24"/>
          <w:szCs w:val="24"/>
        </w:rPr>
        <w:t>Спортивные игры</w:t>
      </w:r>
    </w:p>
    <w:p w:rsidR="005F6679" w:rsidRPr="00EC697C" w:rsidRDefault="005F6679" w:rsidP="00EC697C">
      <w:pPr>
        <w:pStyle w:val="af4"/>
        <w:spacing w:line="276" w:lineRule="auto"/>
        <w:ind w:firstLine="284"/>
        <w:jc w:val="center"/>
        <w:rPr>
          <w:rFonts w:ascii="Times New Roman" w:hAnsi="Times New Roman"/>
          <w:b/>
          <w:sz w:val="24"/>
          <w:szCs w:val="24"/>
        </w:rPr>
      </w:pPr>
    </w:p>
    <w:p w:rsidR="00EB0E9B" w:rsidRPr="00EC697C" w:rsidRDefault="00EB0E9B" w:rsidP="00EC697C">
      <w:pPr>
        <w:ind w:firstLine="284"/>
        <w:jc w:val="both"/>
      </w:pPr>
    </w:p>
    <w:p w:rsidR="00EB0E9B" w:rsidRPr="00EC697C" w:rsidRDefault="00EB0E9B" w:rsidP="006D0FAC">
      <w:pPr>
        <w:pStyle w:val="af4"/>
        <w:ind w:firstLine="284"/>
        <w:jc w:val="center"/>
        <w:rPr>
          <w:rStyle w:val="FontStyle37"/>
          <w:b/>
          <w:i w:val="0"/>
          <w:sz w:val="24"/>
          <w:szCs w:val="24"/>
        </w:rPr>
      </w:pPr>
      <w:r w:rsidRPr="00EC697C">
        <w:rPr>
          <w:rStyle w:val="FontStyle37"/>
          <w:b/>
          <w:sz w:val="24"/>
          <w:szCs w:val="24"/>
        </w:rPr>
        <w:t>Всероссийские проверочные работы</w:t>
      </w:r>
    </w:p>
    <w:tbl>
      <w:tblPr>
        <w:tblW w:w="888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3"/>
        <w:gridCol w:w="992"/>
        <w:gridCol w:w="992"/>
        <w:gridCol w:w="992"/>
        <w:gridCol w:w="993"/>
        <w:gridCol w:w="1092"/>
      </w:tblGrid>
      <w:tr w:rsidR="00EB0E9B" w:rsidRPr="00EC697C" w:rsidTr="0097117D">
        <w:tc>
          <w:tcPr>
            <w:tcW w:w="2835"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97117D">
            <w:pPr>
              <w:pStyle w:val="af4"/>
              <w:jc w:val="both"/>
              <w:rPr>
                <w:rStyle w:val="FontStyle37"/>
                <w:rFonts w:eastAsia="SimSun"/>
                <w:i w:val="0"/>
                <w:kern w:val="2"/>
                <w:sz w:val="24"/>
                <w:szCs w:val="24"/>
                <w:lang w:eastAsia="hi-IN" w:bidi="hi-IN"/>
              </w:rPr>
            </w:pPr>
            <w:r w:rsidRPr="00EC697C">
              <w:rPr>
                <w:rStyle w:val="FontStyle37"/>
                <w:sz w:val="24"/>
                <w:szCs w:val="24"/>
              </w:rPr>
              <w:t>4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97117D">
            <w:pPr>
              <w:pStyle w:val="af4"/>
              <w:jc w:val="both"/>
              <w:rPr>
                <w:rStyle w:val="FontStyle37"/>
                <w:rFonts w:eastAsia="SimSun"/>
                <w:i w:val="0"/>
                <w:kern w:val="2"/>
                <w:sz w:val="24"/>
                <w:szCs w:val="24"/>
                <w:lang w:eastAsia="hi-IN" w:bidi="hi-IN"/>
              </w:rPr>
            </w:pPr>
            <w:r w:rsidRPr="00EC697C">
              <w:rPr>
                <w:rStyle w:val="FontStyle37"/>
                <w:sz w:val="24"/>
                <w:szCs w:val="24"/>
              </w:rPr>
              <w:t>5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97117D">
            <w:pPr>
              <w:pStyle w:val="af4"/>
              <w:jc w:val="both"/>
              <w:rPr>
                <w:rStyle w:val="FontStyle37"/>
                <w:rFonts w:eastAsia="SimSun"/>
                <w:i w:val="0"/>
                <w:kern w:val="2"/>
                <w:sz w:val="24"/>
                <w:szCs w:val="24"/>
                <w:lang w:eastAsia="hi-IN" w:bidi="hi-IN"/>
              </w:rPr>
            </w:pPr>
            <w:r w:rsidRPr="00EC697C">
              <w:rPr>
                <w:rStyle w:val="FontStyle37"/>
                <w:sz w:val="24"/>
                <w:szCs w:val="24"/>
              </w:rPr>
              <w:t>6 класс</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97117D">
            <w:pPr>
              <w:pStyle w:val="af4"/>
              <w:ind w:hanging="6"/>
              <w:jc w:val="both"/>
              <w:rPr>
                <w:rStyle w:val="FontStyle37"/>
                <w:rFonts w:eastAsia="SimSun"/>
                <w:i w:val="0"/>
                <w:kern w:val="2"/>
                <w:sz w:val="24"/>
                <w:szCs w:val="24"/>
                <w:lang w:eastAsia="hi-IN" w:bidi="hi-IN"/>
              </w:rPr>
            </w:pPr>
            <w:r w:rsidRPr="00EC697C">
              <w:rPr>
                <w:rStyle w:val="FontStyle37"/>
                <w:sz w:val="24"/>
                <w:szCs w:val="24"/>
              </w:rPr>
              <w:t>7</w:t>
            </w:r>
            <w:r w:rsidR="0097117D">
              <w:rPr>
                <w:rStyle w:val="FontStyle37"/>
                <w:sz w:val="24"/>
                <w:szCs w:val="24"/>
                <w:lang w:val="en-US"/>
              </w:rPr>
              <w:t xml:space="preserve"> </w:t>
            </w:r>
            <w:r w:rsidRPr="00EC697C">
              <w:rPr>
                <w:rStyle w:val="FontStyle37"/>
                <w:sz w:val="24"/>
                <w:szCs w:val="24"/>
              </w:rPr>
              <w:t>класс</w:t>
            </w:r>
          </w:p>
        </w:tc>
        <w:tc>
          <w:tcPr>
            <w:tcW w:w="993" w:type="dxa"/>
            <w:tcBorders>
              <w:top w:val="single" w:sz="4" w:space="0" w:color="auto"/>
              <w:left w:val="single" w:sz="4" w:space="0" w:color="auto"/>
              <w:bottom w:val="single" w:sz="4" w:space="0" w:color="auto"/>
              <w:right w:val="single" w:sz="4" w:space="0" w:color="auto"/>
            </w:tcBorders>
            <w:hideMark/>
          </w:tcPr>
          <w:p w:rsidR="00EB0E9B" w:rsidRPr="00EC697C" w:rsidRDefault="00EB0E9B" w:rsidP="0097117D">
            <w:pPr>
              <w:pStyle w:val="af4"/>
              <w:jc w:val="both"/>
              <w:rPr>
                <w:rStyle w:val="FontStyle37"/>
                <w:rFonts w:eastAsia="SimSun"/>
                <w:kern w:val="2"/>
                <w:sz w:val="24"/>
                <w:szCs w:val="24"/>
                <w:lang w:eastAsia="hi-IN" w:bidi="hi-IN"/>
              </w:rPr>
            </w:pPr>
            <w:r w:rsidRPr="00EC697C">
              <w:rPr>
                <w:rStyle w:val="FontStyle37"/>
                <w:sz w:val="24"/>
                <w:szCs w:val="24"/>
              </w:rPr>
              <w:t>8 класс</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97117D">
            <w:pPr>
              <w:pStyle w:val="af4"/>
              <w:ind w:firstLine="33"/>
              <w:jc w:val="both"/>
              <w:rPr>
                <w:rStyle w:val="FontStyle37"/>
                <w:sz w:val="24"/>
                <w:szCs w:val="24"/>
              </w:rPr>
            </w:pPr>
            <w:r w:rsidRPr="00EC697C">
              <w:rPr>
                <w:rStyle w:val="FontStyle37"/>
                <w:sz w:val="24"/>
                <w:szCs w:val="24"/>
              </w:rPr>
              <w:t>11</w:t>
            </w:r>
            <w:r w:rsidR="0097117D">
              <w:rPr>
                <w:rStyle w:val="FontStyle37"/>
                <w:sz w:val="24"/>
                <w:szCs w:val="24"/>
                <w:lang w:val="en-US"/>
              </w:rPr>
              <w:t xml:space="preserve"> </w:t>
            </w:r>
            <w:r w:rsidRPr="00EC697C">
              <w:rPr>
                <w:rStyle w:val="FontStyle37"/>
                <w:sz w:val="24"/>
                <w:szCs w:val="24"/>
              </w:rPr>
              <w:t>класс</w:t>
            </w: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Русский язык</w:t>
            </w:r>
          </w:p>
        </w:tc>
        <w:tc>
          <w:tcPr>
            <w:tcW w:w="993"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Окружающий мир</w:t>
            </w:r>
          </w:p>
        </w:tc>
        <w:tc>
          <w:tcPr>
            <w:tcW w:w="993"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История</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kern w:val="2"/>
                <w:sz w:val="24"/>
                <w:szCs w:val="24"/>
                <w:lang w:eastAsia="hi-IN" w:bidi="hi-IN"/>
              </w:rPr>
            </w:pP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kern w:val="2"/>
                <w:sz w:val="24"/>
                <w:szCs w:val="24"/>
                <w:lang w:eastAsia="hi-IN" w:bidi="hi-IN"/>
              </w:rPr>
            </w:pPr>
            <w:r w:rsidRPr="00EC697C">
              <w:rPr>
                <w:rStyle w:val="FontStyle37"/>
                <w:rFonts w:eastAsia="SimSun"/>
                <w:kern w:val="2"/>
                <w:sz w:val="24"/>
                <w:szCs w:val="24"/>
                <w:lang w:eastAsia="hi-IN" w:bidi="hi-IN"/>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kern w:val="2"/>
                <w:sz w:val="24"/>
                <w:szCs w:val="24"/>
                <w:lang w:eastAsia="hi-IN" w:bidi="hi-IN"/>
              </w:rPr>
            </w:pPr>
            <w:r w:rsidRPr="00EC697C">
              <w:rPr>
                <w:rStyle w:val="FontStyle37"/>
                <w:rFonts w:eastAsia="SimSun"/>
                <w:kern w:val="2"/>
                <w:sz w:val="24"/>
                <w:szCs w:val="24"/>
                <w:lang w:eastAsia="hi-IN" w:bidi="hi-IN"/>
              </w:rPr>
              <w:t>+</w:t>
            </w: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kern w:val="2"/>
                <w:sz w:val="24"/>
                <w:szCs w:val="24"/>
                <w:lang w:eastAsia="hi-IN" w:bidi="hi-IN"/>
              </w:rPr>
            </w:pPr>
            <w:r w:rsidRPr="00EC697C">
              <w:rPr>
                <w:rStyle w:val="FontStyle37"/>
                <w:sz w:val="24"/>
                <w:szCs w:val="24"/>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sz w:val="24"/>
                <w:szCs w:val="24"/>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Fonts w:ascii="Times New Roman" w:hAnsi="Times New Roman"/>
                <w:sz w:val="24"/>
                <w:szCs w:val="24"/>
              </w:rPr>
              <w:t>Обществознание</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Физика</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Иностранный язык</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p>
        </w:tc>
      </w:tr>
      <w:tr w:rsidR="00EB0E9B" w:rsidRPr="00EC697C" w:rsidTr="0097117D">
        <w:tc>
          <w:tcPr>
            <w:tcW w:w="2835" w:type="dxa"/>
            <w:tcBorders>
              <w:top w:val="single" w:sz="4" w:space="0" w:color="auto"/>
              <w:left w:val="single" w:sz="4" w:space="0" w:color="auto"/>
              <w:bottom w:val="single" w:sz="4" w:space="0" w:color="auto"/>
              <w:right w:val="single" w:sz="4" w:space="0" w:color="auto"/>
            </w:tcBorders>
            <w:hideMark/>
          </w:tcPr>
          <w:p w:rsidR="00EB0E9B" w:rsidRPr="00EC697C" w:rsidRDefault="00EB0E9B" w:rsidP="00EC697C">
            <w:pPr>
              <w:pStyle w:val="af4"/>
              <w:ind w:firstLine="284"/>
              <w:jc w:val="both"/>
              <w:rPr>
                <w:rFonts w:ascii="Times New Roman" w:hAnsi="Times New Roman"/>
                <w:sz w:val="24"/>
                <w:szCs w:val="24"/>
              </w:rPr>
            </w:pPr>
            <w:r w:rsidRPr="00EC697C">
              <w:rPr>
                <w:rFonts w:ascii="Times New Roman" w:hAnsi="Times New Roman"/>
                <w:sz w:val="24"/>
                <w:szCs w:val="24"/>
              </w:rPr>
              <w:t>Химия</w:t>
            </w:r>
          </w:p>
        </w:tc>
        <w:tc>
          <w:tcPr>
            <w:tcW w:w="993"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B0E9B" w:rsidRPr="00EC697C" w:rsidRDefault="00EB0E9B" w:rsidP="00EC697C">
            <w:pPr>
              <w:pStyle w:val="af4"/>
              <w:ind w:firstLine="284"/>
              <w:jc w:val="both"/>
              <w:rPr>
                <w:rStyle w:val="FontStyle37"/>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0E9B" w:rsidRPr="00EC697C" w:rsidRDefault="00EB0E9B" w:rsidP="00EC697C">
            <w:pPr>
              <w:pStyle w:val="af4"/>
              <w:ind w:firstLine="284"/>
              <w:jc w:val="both"/>
              <w:rPr>
                <w:rStyle w:val="FontStyle37"/>
                <w:rFonts w:eastAsia="SimSun"/>
                <w:i w:val="0"/>
                <w:kern w:val="2"/>
                <w:sz w:val="24"/>
                <w:szCs w:val="24"/>
                <w:lang w:eastAsia="hi-IN" w:bidi="hi-IN"/>
              </w:rPr>
            </w:pPr>
          </w:p>
        </w:tc>
        <w:tc>
          <w:tcPr>
            <w:tcW w:w="993"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c>
          <w:tcPr>
            <w:tcW w:w="1092" w:type="dxa"/>
            <w:tcBorders>
              <w:top w:val="single" w:sz="4" w:space="0" w:color="auto"/>
              <w:left w:val="single" w:sz="4" w:space="0" w:color="auto"/>
              <w:bottom w:val="single" w:sz="4" w:space="0" w:color="auto"/>
              <w:right w:val="single" w:sz="4" w:space="0" w:color="auto"/>
            </w:tcBorders>
          </w:tcPr>
          <w:p w:rsidR="00EB0E9B" w:rsidRPr="00EC697C" w:rsidRDefault="00EB0E9B" w:rsidP="00EC697C">
            <w:pPr>
              <w:pStyle w:val="af4"/>
              <w:ind w:firstLine="284"/>
              <w:jc w:val="both"/>
              <w:rPr>
                <w:rStyle w:val="FontStyle37"/>
                <w:rFonts w:eastAsia="SimSun"/>
                <w:i w:val="0"/>
                <w:kern w:val="2"/>
                <w:sz w:val="24"/>
                <w:szCs w:val="24"/>
                <w:lang w:eastAsia="hi-IN" w:bidi="hi-IN"/>
              </w:rPr>
            </w:pPr>
            <w:r w:rsidRPr="00EC697C">
              <w:rPr>
                <w:rStyle w:val="FontStyle37"/>
                <w:rFonts w:eastAsia="SimSun"/>
                <w:kern w:val="2"/>
                <w:sz w:val="24"/>
                <w:szCs w:val="24"/>
                <w:lang w:eastAsia="hi-IN" w:bidi="hi-IN"/>
              </w:rPr>
              <w:t>+</w:t>
            </w:r>
          </w:p>
        </w:tc>
      </w:tr>
    </w:tbl>
    <w:p w:rsidR="00EB0E9B" w:rsidRPr="00EC697C" w:rsidRDefault="00EB0E9B" w:rsidP="00EC697C">
      <w:pPr>
        <w:ind w:firstLine="284"/>
        <w:jc w:val="both"/>
      </w:pPr>
    </w:p>
    <w:p w:rsidR="00EB0E9B" w:rsidRPr="00EC697C" w:rsidRDefault="00EB0E9B" w:rsidP="00EC697C">
      <w:pPr>
        <w:pStyle w:val="af4"/>
        <w:ind w:firstLine="284"/>
        <w:jc w:val="both"/>
        <w:rPr>
          <w:rStyle w:val="FontStyle37"/>
          <w:i w:val="0"/>
          <w:iCs w:val="0"/>
          <w:sz w:val="24"/>
          <w:szCs w:val="24"/>
        </w:rPr>
      </w:pPr>
      <w:r w:rsidRPr="00EC697C">
        <w:rPr>
          <w:rStyle w:val="FontStyle37"/>
          <w:sz w:val="24"/>
          <w:szCs w:val="24"/>
        </w:rPr>
        <w:t xml:space="preserve">Существует проблема при работе с одарёнными детьми, поскольку работа с этой категорией школьников предполагает существенное изменение содержания, форм и результатов образования. </w:t>
      </w:r>
    </w:p>
    <w:p w:rsidR="00EB0E9B" w:rsidRPr="00EC697C" w:rsidRDefault="00EB0E9B" w:rsidP="00EC697C">
      <w:pPr>
        <w:pStyle w:val="af4"/>
        <w:ind w:firstLine="284"/>
        <w:jc w:val="both"/>
        <w:rPr>
          <w:rStyle w:val="FontStyle37"/>
          <w:i w:val="0"/>
          <w:iCs w:val="0"/>
          <w:sz w:val="24"/>
          <w:szCs w:val="24"/>
        </w:rPr>
      </w:pPr>
      <w:r w:rsidRPr="00EC697C">
        <w:rPr>
          <w:rStyle w:val="FontStyle37"/>
          <w:sz w:val="24"/>
          <w:szCs w:val="24"/>
        </w:rPr>
        <w:t xml:space="preserve">Мы достигли достаточного широкого охвата школьников олимпиадным и конкурсным движением, но предстоит большая работа по достижению более качественных результатов. </w:t>
      </w:r>
    </w:p>
    <w:p w:rsidR="00EB0E9B" w:rsidRPr="00EC697C" w:rsidRDefault="00EB0E9B" w:rsidP="00EC697C">
      <w:pPr>
        <w:ind w:firstLine="284"/>
        <w:jc w:val="both"/>
      </w:pPr>
    </w:p>
    <w:p w:rsidR="00EB0E9B" w:rsidRPr="00EC697C" w:rsidRDefault="00EB0E9B" w:rsidP="00EC697C">
      <w:pPr>
        <w:pStyle w:val="af4"/>
        <w:ind w:firstLine="284"/>
        <w:rPr>
          <w:rFonts w:ascii="Times New Roman" w:hAnsi="Times New Roman"/>
          <w:b/>
          <w:sz w:val="24"/>
          <w:szCs w:val="24"/>
        </w:rPr>
      </w:pPr>
    </w:p>
    <w:p w:rsidR="00EB0E9B" w:rsidRPr="00EC697C" w:rsidRDefault="00EB0E9B" w:rsidP="00EC697C">
      <w:pPr>
        <w:pStyle w:val="af4"/>
        <w:ind w:firstLine="284"/>
        <w:jc w:val="center"/>
        <w:rPr>
          <w:rFonts w:ascii="Times New Roman" w:hAnsi="Times New Roman"/>
          <w:b/>
          <w:sz w:val="24"/>
          <w:szCs w:val="24"/>
        </w:rPr>
      </w:pPr>
      <w:r w:rsidRPr="00EC697C">
        <w:rPr>
          <w:rFonts w:ascii="Times New Roman" w:hAnsi="Times New Roman"/>
          <w:b/>
          <w:sz w:val="24"/>
          <w:szCs w:val="24"/>
        </w:rPr>
        <w:t>ПОКАЗАТЕЛИ ДЕЯТЕЛЬНОСТИ</w:t>
      </w:r>
    </w:p>
    <w:p w:rsidR="00EB0E9B" w:rsidRPr="00EC697C" w:rsidRDefault="00EB0E9B" w:rsidP="00EC697C">
      <w:pPr>
        <w:pStyle w:val="af4"/>
        <w:ind w:firstLine="284"/>
        <w:jc w:val="center"/>
        <w:rPr>
          <w:rFonts w:ascii="Times New Roman" w:hAnsi="Times New Roman"/>
          <w:b/>
          <w:sz w:val="24"/>
          <w:szCs w:val="24"/>
        </w:rPr>
      </w:pPr>
      <w:r w:rsidRPr="00EC697C">
        <w:rPr>
          <w:rFonts w:ascii="Times New Roman" w:hAnsi="Times New Roman"/>
          <w:b/>
          <w:sz w:val="24"/>
          <w:szCs w:val="24"/>
        </w:rPr>
        <w:t>МБОУ «Яркополенская ОШ»</w:t>
      </w:r>
    </w:p>
    <w:tbl>
      <w:tblPr>
        <w:tblW w:w="92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7155"/>
        <w:gridCol w:w="1417"/>
      </w:tblGrid>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N п/п</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Показатели</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Единица измерения</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Образовательная деятельность</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Общая численность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541 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 учащихся по образовательной программе начального общего образования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253</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 учащихся по образовательной программе основного общего образования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227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lastRenderedPageBreak/>
              <w:t>1.4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 учащихся по образовательной программе среднего общего образования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61</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1.5</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479/45,3</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 /%</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1.6</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3,6</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1.7</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Средний балл государственной итоговой аттестации выпускников 9 класса по математике</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3,1</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1.8</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Средний балл единого государственного экзамена выпускников 11 класса по русскому языку</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64</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балл</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1.9</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Средний балл единого государственного экзамена выпускников 11 класса по математике (база/профиль)</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3,5/45</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балл</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1.10</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5/12,5</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5/12,5</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4/34</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11,7/%</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4/11,7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5/12,5</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1.15</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4/11,7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1.16</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4/10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1.17</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2/5,8</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lastRenderedPageBreak/>
              <w:t>1.18</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485/68</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1.19</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127/17,7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1.19.1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Регионального уровня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34/4,8</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1.19.2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Федерального уровня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1.19.3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Международного уровня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1.20</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Общая численность педагогических работников, в том числе:</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1.25</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39/82,9</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1.26</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38/80,8</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1.27</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6/12,7 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1.28</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4/8,5</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1.29</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 xml:space="preserve">Численность/удельный вес численности педагогических работников, которым по результатам аттестации присвоена </w:t>
            </w:r>
            <w:r w:rsidRPr="00EC697C">
              <w:rPr>
                <w:rFonts w:ascii="Times New Roman" w:hAnsi="Times New Roman"/>
                <w:sz w:val="24"/>
                <w:szCs w:val="24"/>
              </w:rPr>
              <w:lastRenderedPageBreak/>
              <w:t>квалификационная категория, в общей численности педагогических работников, в том числе:</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lastRenderedPageBreak/>
              <w:t>19/40,4</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1.29.1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Высшая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10/21,2</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1.29.2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Первая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9/19,1</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1.30</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1.30.1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До 5 лет</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2/4,2</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1.30.2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Свыше 30 лет</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26/55,3</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4/8,5человек/%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9/19,1</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5/10,6</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1.34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45/95,7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Инфраструктура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Количество компьютеров в расчете на одного учащегося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0,01</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единиц</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15,87</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единиц</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Наличие в образовательной организации системы электронного документооборота</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Наличие читального зала библиотеки, в том числе:</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2.4.1</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lastRenderedPageBreak/>
              <w:t>2.4.2</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 xml:space="preserve">С </w:t>
            </w:r>
            <w:proofErr w:type="spellStart"/>
            <w:r w:rsidRPr="00EC697C">
              <w:rPr>
                <w:rFonts w:ascii="Times New Roman" w:hAnsi="Times New Roman"/>
                <w:sz w:val="24"/>
                <w:szCs w:val="24"/>
              </w:rPr>
              <w:t>медиатекой</w:t>
            </w:r>
            <w:proofErr w:type="spellEnd"/>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нет</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2.4.3</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Оснащенного средствами сканирования и распознавания текстов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2.4.4</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 выходом в Интернет с компьютеров, расположенных в помещении библиотеки</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2.4.5</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С контролируемой распечаткой бумажных материалов</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да</w:t>
            </w: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2.5</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541/100</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человек/%</w:t>
            </w:r>
          </w:p>
          <w:p w:rsidR="00EB0E9B" w:rsidRPr="00EC697C" w:rsidRDefault="00EB0E9B" w:rsidP="0097117D">
            <w:pPr>
              <w:pStyle w:val="af4"/>
              <w:ind w:firstLine="12"/>
              <w:jc w:val="center"/>
              <w:rPr>
                <w:rFonts w:ascii="Times New Roman" w:hAnsi="Times New Roman"/>
                <w:sz w:val="24"/>
                <w:szCs w:val="24"/>
              </w:rPr>
            </w:pPr>
          </w:p>
        </w:tc>
      </w:tr>
      <w:tr w:rsidR="00EB0E9B" w:rsidRPr="00EC697C" w:rsidTr="0097117D">
        <w:tc>
          <w:tcPr>
            <w:tcW w:w="709" w:type="dxa"/>
            <w:vAlign w:val="center"/>
          </w:tcPr>
          <w:p w:rsidR="00EB0E9B" w:rsidRPr="00EC697C" w:rsidRDefault="00EB0E9B" w:rsidP="006D0FAC">
            <w:pPr>
              <w:pStyle w:val="af4"/>
              <w:ind w:hanging="67"/>
              <w:jc w:val="center"/>
              <w:rPr>
                <w:rFonts w:ascii="Times New Roman" w:hAnsi="Times New Roman"/>
                <w:sz w:val="24"/>
                <w:szCs w:val="24"/>
              </w:rPr>
            </w:pPr>
            <w:r w:rsidRPr="00EC697C">
              <w:rPr>
                <w:rFonts w:ascii="Times New Roman" w:hAnsi="Times New Roman"/>
                <w:sz w:val="24"/>
                <w:szCs w:val="24"/>
              </w:rPr>
              <w:t>2.6</w:t>
            </w:r>
          </w:p>
        </w:tc>
        <w:tc>
          <w:tcPr>
            <w:tcW w:w="7155" w:type="dxa"/>
            <w:vAlign w:val="center"/>
          </w:tcPr>
          <w:p w:rsidR="00EB0E9B" w:rsidRPr="00EC697C" w:rsidRDefault="00EB0E9B" w:rsidP="0097117D">
            <w:pPr>
              <w:pStyle w:val="af4"/>
              <w:ind w:firstLine="284"/>
              <w:rPr>
                <w:rFonts w:ascii="Times New Roman" w:hAnsi="Times New Roman"/>
                <w:sz w:val="24"/>
                <w:szCs w:val="24"/>
              </w:rPr>
            </w:pPr>
            <w:r w:rsidRPr="00EC697C">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417" w:type="dxa"/>
            <w:vAlign w:val="center"/>
          </w:tcPr>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5,3</w:t>
            </w:r>
          </w:p>
          <w:p w:rsidR="00EB0E9B" w:rsidRPr="00EC697C" w:rsidRDefault="00EB0E9B" w:rsidP="0097117D">
            <w:pPr>
              <w:pStyle w:val="af4"/>
              <w:ind w:firstLine="12"/>
              <w:jc w:val="center"/>
              <w:rPr>
                <w:rFonts w:ascii="Times New Roman" w:hAnsi="Times New Roman"/>
                <w:sz w:val="24"/>
                <w:szCs w:val="24"/>
              </w:rPr>
            </w:pPr>
            <w:r w:rsidRPr="00EC697C">
              <w:rPr>
                <w:rFonts w:ascii="Times New Roman" w:hAnsi="Times New Roman"/>
                <w:sz w:val="24"/>
                <w:szCs w:val="24"/>
              </w:rPr>
              <w:t>кв. м</w:t>
            </w:r>
          </w:p>
        </w:tc>
      </w:tr>
    </w:tbl>
    <w:p w:rsidR="00EB0E9B" w:rsidRPr="00EC697C" w:rsidRDefault="00EB0E9B" w:rsidP="00EC697C">
      <w:pPr>
        <w:pStyle w:val="af4"/>
        <w:ind w:firstLine="284"/>
        <w:rPr>
          <w:rFonts w:ascii="Times New Roman" w:hAnsi="Times New Roman"/>
          <w:b/>
          <w:sz w:val="24"/>
          <w:szCs w:val="24"/>
        </w:rPr>
      </w:pPr>
    </w:p>
    <w:p w:rsidR="00EB0E9B" w:rsidRPr="00EC697C" w:rsidRDefault="00EB0E9B" w:rsidP="00EC697C">
      <w:pPr>
        <w:shd w:val="clear" w:color="auto" w:fill="FFFFFF"/>
        <w:tabs>
          <w:tab w:val="left" w:pos="284"/>
        </w:tabs>
        <w:ind w:firstLine="284"/>
        <w:jc w:val="both"/>
      </w:pPr>
    </w:p>
    <w:p w:rsidR="00543BE4" w:rsidRPr="00EC697C" w:rsidRDefault="00543BE4" w:rsidP="00EC697C">
      <w:pPr>
        <w:tabs>
          <w:tab w:val="left" w:pos="284"/>
        </w:tabs>
        <w:ind w:firstLine="284"/>
        <w:jc w:val="center"/>
        <w:rPr>
          <w:b/>
        </w:rPr>
      </w:pPr>
      <w:bookmarkStart w:id="1" w:name="_GoBack"/>
      <w:bookmarkEnd w:id="1"/>
      <w:r w:rsidRPr="00EC697C">
        <w:rPr>
          <w:b/>
        </w:rPr>
        <w:t>Анализ развития материально-технической базы школы.</w:t>
      </w:r>
    </w:p>
    <w:p w:rsidR="00543BE4" w:rsidRPr="00EC697C" w:rsidRDefault="00543BE4" w:rsidP="00EC697C">
      <w:pPr>
        <w:tabs>
          <w:tab w:val="left" w:pos="284"/>
        </w:tabs>
        <w:ind w:firstLine="284"/>
        <w:jc w:val="both"/>
        <w:rPr>
          <w:b/>
        </w:rPr>
      </w:pPr>
    </w:p>
    <w:p w:rsidR="00543BE4" w:rsidRPr="00EC697C" w:rsidRDefault="00543BE4" w:rsidP="00EC697C">
      <w:pPr>
        <w:tabs>
          <w:tab w:val="left" w:pos="284"/>
        </w:tabs>
        <w:ind w:firstLine="284"/>
        <w:jc w:val="both"/>
      </w:pPr>
      <w:r w:rsidRPr="00EC697C">
        <w:t>Материально-техническая база школы требует постоянного развития в свете выполнения стандарта для общеобразовательных учебных Кировского района.</w:t>
      </w:r>
    </w:p>
    <w:p w:rsidR="00543BE4" w:rsidRPr="00EC697C" w:rsidRDefault="00543BE4" w:rsidP="00EC697C">
      <w:pPr>
        <w:tabs>
          <w:tab w:val="left" w:pos="284"/>
        </w:tabs>
        <w:ind w:firstLine="284"/>
        <w:jc w:val="both"/>
      </w:pPr>
      <w:r w:rsidRPr="00EC697C">
        <w:t>В настоящее время в школе функционирует 24 учебных кабинета. Имеются оборудованные кабинеты физики, информатики и ИКТ, 2 кабинета математики, химии, кабинеты начальных классов, мастерские, спортивный зал, библиотека.</w:t>
      </w:r>
    </w:p>
    <w:p w:rsidR="00543BE4" w:rsidRPr="00EC697C" w:rsidRDefault="00543BE4" w:rsidP="00EC697C">
      <w:pPr>
        <w:tabs>
          <w:tab w:val="left" w:pos="284"/>
        </w:tabs>
        <w:ind w:firstLine="284"/>
        <w:jc w:val="both"/>
      </w:pPr>
      <w:r w:rsidRPr="00EC697C">
        <w:t xml:space="preserve">В школе имеется 10 персональных компьютеров. В школе имеется 10 мультимедийных проекторов, 9 интерактивных досок. Школа имеет канал связи Интернет с пропускной способностью от 50 Мбит/сек. </w:t>
      </w:r>
    </w:p>
    <w:p w:rsidR="00543BE4" w:rsidRPr="00EC697C" w:rsidRDefault="00543BE4" w:rsidP="00EC697C">
      <w:pPr>
        <w:tabs>
          <w:tab w:val="left" w:pos="284"/>
        </w:tabs>
        <w:ind w:firstLine="284"/>
        <w:jc w:val="both"/>
      </w:pPr>
      <w:r w:rsidRPr="00EC697C">
        <w:t>2021-2022 учебном году необходимо сосредоточить усилия для дальнейшего совершенствования материально-технической базы школы:</w:t>
      </w:r>
    </w:p>
    <w:p w:rsidR="00543BE4" w:rsidRPr="00EC697C" w:rsidRDefault="00543BE4" w:rsidP="00EC697C">
      <w:pPr>
        <w:numPr>
          <w:ilvl w:val="1"/>
          <w:numId w:val="15"/>
        </w:numPr>
        <w:tabs>
          <w:tab w:val="left" w:pos="284"/>
        </w:tabs>
        <w:ind w:firstLine="284"/>
        <w:jc w:val="both"/>
      </w:pPr>
      <w:r w:rsidRPr="00EC697C">
        <w:t>Покрытие линолеумом коридоров и рекреаций школы;</w:t>
      </w:r>
    </w:p>
    <w:p w:rsidR="00543BE4" w:rsidRPr="00EC697C" w:rsidRDefault="00543BE4" w:rsidP="00EC697C">
      <w:pPr>
        <w:numPr>
          <w:ilvl w:val="1"/>
          <w:numId w:val="15"/>
        </w:numPr>
        <w:tabs>
          <w:tab w:val="left" w:pos="284"/>
        </w:tabs>
        <w:ind w:firstLine="284"/>
        <w:jc w:val="both"/>
      </w:pPr>
      <w:r w:rsidRPr="00EC697C">
        <w:t>Приобретение оборудования для лингафонного кабинета;</w:t>
      </w:r>
    </w:p>
    <w:p w:rsidR="00543BE4" w:rsidRPr="00EC697C" w:rsidRDefault="00543BE4" w:rsidP="00EC697C">
      <w:pPr>
        <w:numPr>
          <w:ilvl w:val="1"/>
          <w:numId w:val="15"/>
        </w:numPr>
        <w:tabs>
          <w:tab w:val="left" w:pos="284"/>
        </w:tabs>
        <w:ind w:firstLine="284"/>
        <w:jc w:val="both"/>
      </w:pPr>
      <w:r w:rsidRPr="00EC697C">
        <w:t>Обновление персональных компьютеров в кабинете информатики.</w:t>
      </w:r>
    </w:p>
    <w:p w:rsidR="00543BE4" w:rsidRPr="00EC697C" w:rsidRDefault="00543BE4" w:rsidP="00EC697C">
      <w:pPr>
        <w:tabs>
          <w:tab w:val="left" w:pos="284"/>
        </w:tabs>
        <w:ind w:firstLine="284"/>
        <w:jc w:val="both"/>
      </w:pPr>
      <w:r w:rsidRPr="00EC697C">
        <w:t>Совершенствование оборудования в кабинетах школы.</w:t>
      </w:r>
    </w:p>
    <w:p w:rsidR="00543BE4" w:rsidRPr="00EC697C" w:rsidRDefault="00543BE4" w:rsidP="00EC697C">
      <w:pPr>
        <w:tabs>
          <w:tab w:val="left" w:pos="284"/>
        </w:tabs>
        <w:ind w:firstLine="284"/>
        <w:jc w:val="center"/>
      </w:pPr>
    </w:p>
    <w:p w:rsidR="00543BE4" w:rsidRPr="00EC697C" w:rsidRDefault="00543BE4" w:rsidP="00EC697C">
      <w:pPr>
        <w:tabs>
          <w:tab w:val="left" w:pos="284"/>
        </w:tabs>
        <w:ind w:firstLine="284"/>
        <w:jc w:val="center"/>
        <w:rPr>
          <w:b/>
        </w:rPr>
      </w:pPr>
      <w:r w:rsidRPr="00EC697C">
        <w:rPr>
          <w:b/>
        </w:rPr>
        <w:t>Организация деятельности школы, направленной на получение бесплатного общего образования.</w:t>
      </w:r>
    </w:p>
    <w:p w:rsidR="00543BE4" w:rsidRPr="00EC697C" w:rsidRDefault="00543BE4" w:rsidP="00EC697C">
      <w:pPr>
        <w:tabs>
          <w:tab w:val="left" w:pos="284"/>
        </w:tabs>
        <w:ind w:firstLine="284"/>
        <w:jc w:val="both"/>
      </w:pPr>
    </w:p>
    <w:p w:rsidR="00543BE4" w:rsidRPr="00EC697C" w:rsidRDefault="00543BE4" w:rsidP="00EC697C">
      <w:pPr>
        <w:tabs>
          <w:tab w:val="left" w:pos="284"/>
        </w:tabs>
        <w:ind w:firstLine="284"/>
        <w:jc w:val="both"/>
      </w:pPr>
      <w:r w:rsidRPr="00EC697C">
        <w:t xml:space="preserve">В 2020-2021 учебном году педагогический коллектив школы работал над обеспечением прав детей на получение бесплатного общего среднего образования. По итогам года не выявлен не обучающийся ни один ребенок, проживающий на прикрепленной к школе территории. </w:t>
      </w:r>
    </w:p>
    <w:p w:rsidR="00543BE4" w:rsidRPr="00EC697C" w:rsidRDefault="00543BE4" w:rsidP="00EC697C">
      <w:pPr>
        <w:tabs>
          <w:tab w:val="left" w:pos="284"/>
        </w:tabs>
        <w:ind w:firstLine="284"/>
        <w:jc w:val="both"/>
      </w:pPr>
      <w:r w:rsidRPr="00EC697C">
        <w:t>В школе работа</w:t>
      </w:r>
      <w:r w:rsidR="00446513">
        <w:t>ла</w:t>
      </w:r>
      <w:r w:rsidRPr="00EC697C">
        <w:t xml:space="preserve"> система индивидуальной профилактической работы с детьми и подростками, которые стоят на учете ОДН и КДН. По итогам года на </w:t>
      </w:r>
      <w:proofErr w:type="spellStart"/>
      <w:r w:rsidRPr="00EC697C">
        <w:t>внутришкольном</w:t>
      </w:r>
      <w:proofErr w:type="spellEnd"/>
      <w:r w:rsidRPr="00EC697C">
        <w:t xml:space="preserve"> учете и учете ОДН и КДН - 2 учащихся школы. </w:t>
      </w:r>
    </w:p>
    <w:p w:rsidR="00543BE4" w:rsidRPr="00EC697C" w:rsidRDefault="00543BE4" w:rsidP="00EC697C">
      <w:pPr>
        <w:tabs>
          <w:tab w:val="left" w:pos="284"/>
        </w:tabs>
        <w:ind w:firstLine="284"/>
        <w:jc w:val="both"/>
      </w:pPr>
      <w:r w:rsidRPr="00EC697C">
        <w:t>В 2020-2021 учебном году не было зафиксировано уголовных и административных правонарушений, совершенных учащимися школы.</w:t>
      </w:r>
    </w:p>
    <w:p w:rsidR="00543BE4" w:rsidRPr="00EC697C" w:rsidRDefault="00543BE4" w:rsidP="00EC697C">
      <w:pPr>
        <w:tabs>
          <w:tab w:val="left" w:pos="284"/>
        </w:tabs>
        <w:ind w:firstLine="284"/>
        <w:jc w:val="both"/>
      </w:pPr>
      <w:r w:rsidRPr="00EC697C">
        <w:t>Большую работу педагоги школы проводили с семьями детей, которые в 2021-2022 учебном году должны обучаться в первом классе. В школе были организованы бесплатные подготовительные курсы для будущих первоклассников.</w:t>
      </w:r>
    </w:p>
    <w:p w:rsidR="00543BE4" w:rsidRPr="00EC697C" w:rsidRDefault="00543BE4" w:rsidP="00EC697C">
      <w:pPr>
        <w:tabs>
          <w:tab w:val="left" w:pos="284"/>
        </w:tabs>
        <w:ind w:firstLine="284"/>
        <w:jc w:val="both"/>
      </w:pPr>
      <w:r w:rsidRPr="00EC697C">
        <w:t>Большое внимание в школе уделялось защите прав учащихся. В школе регулярно провод</w:t>
      </w:r>
      <w:r w:rsidR="00E263F4">
        <w:t>ились</w:t>
      </w:r>
      <w:r w:rsidRPr="00EC697C">
        <w:t xml:space="preserve"> тематические классные часы, беседы с родителями, готовятся сообщения и исследовательские работы учащихся на данную тематику.</w:t>
      </w:r>
    </w:p>
    <w:p w:rsidR="00543BE4" w:rsidRPr="00EC697C" w:rsidRDefault="00543BE4" w:rsidP="00EC697C">
      <w:pPr>
        <w:tabs>
          <w:tab w:val="left" w:pos="284"/>
        </w:tabs>
        <w:ind w:firstLine="284"/>
        <w:jc w:val="both"/>
      </w:pPr>
      <w:r w:rsidRPr="00EC697C">
        <w:t>В целом, работу в школе по обеспечению прав детей на бесплатное общее среднее образование можно считать удовлетворительной.</w:t>
      </w:r>
    </w:p>
    <w:p w:rsidR="00543BE4" w:rsidRPr="00EC697C" w:rsidRDefault="00543BE4" w:rsidP="00EC697C">
      <w:pPr>
        <w:tabs>
          <w:tab w:val="left" w:pos="284"/>
        </w:tabs>
        <w:ind w:firstLine="284"/>
        <w:jc w:val="center"/>
        <w:rPr>
          <w:b/>
        </w:rPr>
      </w:pPr>
    </w:p>
    <w:p w:rsidR="00543BE4" w:rsidRPr="00EC697C" w:rsidRDefault="00543BE4" w:rsidP="00B56EA9">
      <w:pPr>
        <w:pStyle w:val="af4"/>
        <w:tabs>
          <w:tab w:val="left" w:pos="284"/>
        </w:tabs>
        <w:ind w:firstLine="284"/>
        <w:jc w:val="center"/>
        <w:rPr>
          <w:rFonts w:ascii="Times New Roman" w:hAnsi="Times New Roman"/>
          <w:b/>
          <w:i/>
          <w:sz w:val="24"/>
          <w:szCs w:val="24"/>
          <w:u w:val="single"/>
        </w:rPr>
      </w:pPr>
      <w:r w:rsidRPr="00EC697C">
        <w:rPr>
          <w:rFonts w:ascii="Times New Roman" w:hAnsi="Times New Roman"/>
          <w:b/>
          <w:i/>
          <w:sz w:val="24"/>
          <w:szCs w:val="24"/>
          <w:u w:val="single"/>
        </w:rPr>
        <w:t>Выводы по результатам анализа:</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lastRenderedPageBreak/>
        <w:t xml:space="preserve">Основным средством педагогического процесса должен стать индивидуальный подход к учащимся. Он опирается на результаты диагностической работы учителей и воспитателей, которая осуществляется по следующим направлениям: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характерологические особенности;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ценностные ориентации;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интересы и увлечения;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особенности интеллектуального развития;</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развитие творческих способностей;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особенности общения в классе, школе, семье.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Ученика надо знать, необходимо осуществить решительный поворот к его личности. Конечно, найти активные формы в воспитательной деятельности сложно. Трудно отойти от многих стереотипов, но если хочется, чтобы наша работа была гуманной и приносила плоды, нужно: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научиться уважать личное достоинство каждого ученика, его интересы;</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создать благоприятные условия для самоопределения, самореализации и саморазвития личности;</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обеспечить полноценное проживание каждого возрастного этапа в соответствии с психофизическими особенностями развития личности;</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 xml:space="preserve">– использовать принцип добровольности, проводить творческие дела по запросам детей и в связи с потребностью жизни. </w:t>
      </w:r>
    </w:p>
    <w:p w:rsidR="00543BE4" w:rsidRPr="00EC697C" w:rsidRDefault="00543BE4" w:rsidP="00EC697C">
      <w:pPr>
        <w:pStyle w:val="af4"/>
        <w:tabs>
          <w:tab w:val="left" w:pos="284"/>
        </w:tabs>
        <w:ind w:firstLine="284"/>
        <w:jc w:val="both"/>
        <w:rPr>
          <w:rFonts w:ascii="Times New Roman" w:hAnsi="Times New Roman"/>
          <w:b/>
          <w:sz w:val="24"/>
          <w:szCs w:val="24"/>
        </w:rPr>
      </w:pPr>
    </w:p>
    <w:p w:rsidR="00543BE4" w:rsidRPr="00EC697C" w:rsidRDefault="00543BE4" w:rsidP="00EC697C">
      <w:pPr>
        <w:pStyle w:val="af4"/>
        <w:tabs>
          <w:tab w:val="left" w:pos="284"/>
        </w:tabs>
        <w:ind w:firstLine="284"/>
        <w:jc w:val="both"/>
        <w:rPr>
          <w:rFonts w:ascii="Times New Roman" w:hAnsi="Times New Roman"/>
          <w:b/>
          <w:sz w:val="24"/>
          <w:szCs w:val="24"/>
        </w:rPr>
      </w:pPr>
      <w:r w:rsidRPr="00EC697C">
        <w:rPr>
          <w:rFonts w:ascii="Times New Roman" w:hAnsi="Times New Roman"/>
          <w:b/>
          <w:sz w:val="24"/>
          <w:szCs w:val="24"/>
        </w:rPr>
        <w:t>Недостатки:</w:t>
      </w:r>
    </w:p>
    <w:p w:rsidR="00543BE4" w:rsidRPr="00EC697C" w:rsidRDefault="00543BE4" w:rsidP="00EC697C">
      <w:pPr>
        <w:pStyle w:val="af4"/>
        <w:tabs>
          <w:tab w:val="left" w:pos="284"/>
        </w:tabs>
        <w:ind w:firstLine="284"/>
        <w:jc w:val="both"/>
        <w:rPr>
          <w:rFonts w:ascii="Times New Roman" w:hAnsi="Times New Roman"/>
          <w:sz w:val="24"/>
          <w:szCs w:val="24"/>
        </w:rPr>
      </w:pP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1.</w:t>
      </w:r>
      <w:r w:rsidR="0094227B">
        <w:rPr>
          <w:rFonts w:ascii="Times New Roman" w:hAnsi="Times New Roman"/>
          <w:sz w:val="24"/>
          <w:szCs w:val="24"/>
        </w:rPr>
        <w:t xml:space="preserve"> </w:t>
      </w:r>
      <w:r w:rsidRPr="00EC697C">
        <w:rPr>
          <w:rFonts w:ascii="Times New Roman" w:hAnsi="Times New Roman"/>
          <w:sz w:val="24"/>
          <w:szCs w:val="24"/>
        </w:rPr>
        <w:t>На</w:t>
      </w:r>
      <w:r w:rsidR="0094227B">
        <w:rPr>
          <w:rFonts w:ascii="Times New Roman" w:hAnsi="Times New Roman"/>
          <w:sz w:val="24"/>
          <w:szCs w:val="24"/>
        </w:rPr>
        <w:t xml:space="preserve"> </w:t>
      </w:r>
      <w:r w:rsidRPr="00EC697C">
        <w:rPr>
          <w:rFonts w:ascii="Times New Roman" w:hAnsi="Times New Roman"/>
          <w:sz w:val="24"/>
          <w:szCs w:val="24"/>
        </w:rPr>
        <w:t>недостаточном уровне проводился контроль отдельных предметов, что привело к невысоким показателям качества знаний учащихся.</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2.</w:t>
      </w:r>
      <w:r w:rsidR="0094227B">
        <w:rPr>
          <w:rFonts w:ascii="Times New Roman" w:hAnsi="Times New Roman"/>
          <w:sz w:val="24"/>
          <w:szCs w:val="24"/>
        </w:rPr>
        <w:t xml:space="preserve"> </w:t>
      </w:r>
      <w:r w:rsidRPr="00EC697C">
        <w:rPr>
          <w:rFonts w:ascii="Times New Roman" w:hAnsi="Times New Roman"/>
          <w:sz w:val="24"/>
          <w:szCs w:val="24"/>
        </w:rPr>
        <w:t>На недостаточном уровне работы учителей по ведению мониторинга</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3.</w:t>
      </w:r>
      <w:r w:rsidR="0094227B">
        <w:rPr>
          <w:rFonts w:ascii="Times New Roman" w:hAnsi="Times New Roman"/>
          <w:sz w:val="24"/>
          <w:szCs w:val="24"/>
        </w:rPr>
        <w:t xml:space="preserve"> </w:t>
      </w:r>
      <w:r w:rsidRPr="00EC697C">
        <w:rPr>
          <w:rFonts w:ascii="Times New Roman" w:hAnsi="Times New Roman"/>
          <w:sz w:val="24"/>
          <w:szCs w:val="24"/>
        </w:rPr>
        <w:t xml:space="preserve">Слабая заинтересованность родителей учащихся среднего звена в школьных проблемах, что приводит к снижению посещений родительских собраний. </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4.</w:t>
      </w:r>
      <w:r w:rsidR="0094227B">
        <w:rPr>
          <w:rFonts w:ascii="Times New Roman" w:hAnsi="Times New Roman"/>
          <w:sz w:val="24"/>
          <w:szCs w:val="24"/>
        </w:rPr>
        <w:t xml:space="preserve"> </w:t>
      </w:r>
      <w:r w:rsidRPr="00EC697C">
        <w:rPr>
          <w:rFonts w:ascii="Times New Roman" w:hAnsi="Times New Roman"/>
          <w:sz w:val="24"/>
          <w:szCs w:val="24"/>
        </w:rPr>
        <w:t>Не до конца решена проблема дифференциации учебного занятия, реализации развивающей и воспитательной цели урока в соответствии с современными требованиями к формированию УУД.</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5.</w:t>
      </w:r>
      <w:r w:rsidR="00B56EA9">
        <w:rPr>
          <w:rFonts w:ascii="Times New Roman" w:hAnsi="Times New Roman"/>
          <w:sz w:val="24"/>
          <w:szCs w:val="24"/>
        </w:rPr>
        <w:t xml:space="preserve"> </w:t>
      </w:r>
      <w:r w:rsidRPr="00EC697C">
        <w:rPr>
          <w:rFonts w:ascii="Times New Roman" w:hAnsi="Times New Roman"/>
          <w:sz w:val="24"/>
          <w:szCs w:val="24"/>
        </w:rPr>
        <w:t>Низкая мотивация учителей-предметников и классных руководителей для участия в педагогических конкурсах, интернет- проектах.</w:t>
      </w:r>
    </w:p>
    <w:p w:rsidR="00543BE4" w:rsidRPr="00EC697C" w:rsidRDefault="0094227B"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6</w:t>
      </w:r>
      <w:r w:rsidR="00543BE4" w:rsidRPr="00EC697C">
        <w:rPr>
          <w:rFonts w:ascii="Times New Roman" w:hAnsi="Times New Roman"/>
          <w:sz w:val="24"/>
          <w:szCs w:val="24"/>
        </w:rPr>
        <w:t>.</w:t>
      </w:r>
      <w:r w:rsidR="00B56EA9">
        <w:rPr>
          <w:rFonts w:ascii="Times New Roman" w:hAnsi="Times New Roman"/>
          <w:sz w:val="24"/>
          <w:szCs w:val="24"/>
        </w:rPr>
        <w:t xml:space="preserve"> </w:t>
      </w:r>
      <w:r w:rsidR="00543BE4" w:rsidRPr="00EC697C">
        <w:rPr>
          <w:rFonts w:ascii="Times New Roman" w:hAnsi="Times New Roman"/>
          <w:sz w:val="24"/>
          <w:szCs w:val="24"/>
        </w:rPr>
        <w:t>Повысить уровень подготовки выпускников к государственной итоговой аттестации.</w:t>
      </w:r>
    </w:p>
    <w:p w:rsidR="00543BE4" w:rsidRPr="00EC697C" w:rsidRDefault="00543BE4" w:rsidP="00EC697C">
      <w:pPr>
        <w:pStyle w:val="af4"/>
        <w:tabs>
          <w:tab w:val="left" w:pos="284"/>
        </w:tabs>
        <w:ind w:firstLine="284"/>
        <w:jc w:val="both"/>
        <w:rPr>
          <w:rFonts w:ascii="Times New Roman" w:hAnsi="Times New Roman"/>
          <w:b/>
          <w:sz w:val="24"/>
          <w:szCs w:val="24"/>
        </w:rPr>
      </w:pPr>
    </w:p>
    <w:p w:rsidR="00543BE4" w:rsidRPr="00EC697C" w:rsidRDefault="00543BE4" w:rsidP="00EC697C">
      <w:pPr>
        <w:pStyle w:val="af4"/>
        <w:tabs>
          <w:tab w:val="left" w:pos="284"/>
        </w:tabs>
        <w:ind w:firstLine="284"/>
        <w:jc w:val="both"/>
        <w:rPr>
          <w:rFonts w:ascii="Times New Roman" w:hAnsi="Times New Roman"/>
          <w:b/>
          <w:sz w:val="24"/>
          <w:szCs w:val="24"/>
        </w:rPr>
      </w:pP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b/>
          <w:sz w:val="24"/>
          <w:szCs w:val="24"/>
        </w:rPr>
        <w:t>Перспективы развития школы на 2021-2022 учебный год:</w:t>
      </w:r>
    </w:p>
    <w:p w:rsidR="00543BE4" w:rsidRPr="00EC697C" w:rsidRDefault="00543BE4" w:rsidP="00EC697C">
      <w:pPr>
        <w:pStyle w:val="af4"/>
        <w:tabs>
          <w:tab w:val="left" w:pos="284"/>
        </w:tabs>
        <w:ind w:firstLine="284"/>
        <w:jc w:val="both"/>
        <w:rPr>
          <w:rFonts w:ascii="Times New Roman" w:hAnsi="Times New Roman"/>
          <w:sz w:val="24"/>
          <w:szCs w:val="24"/>
        </w:rPr>
      </w:pP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1.</w:t>
      </w:r>
      <w:r w:rsidR="00B56EA9">
        <w:rPr>
          <w:rFonts w:ascii="Times New Roman" w:hAnsi="Times New Roman"/>
          <w:sz w:val="24"/>
          <w:szCs w:val="24"/>
        </w:rPr>
        <w:t xml:space="preserve"> </w:t>
      </w:r>
      <w:r w:rsidRPr="00EC697C">
        <w:rPr>
          <w:rFonts w:ascii="Times New Roman" w:hAnsi="Times New Roman"/>
          <w:sz w:val="24"/>
          <w:szCs w:val="24"/>
        </w:rPr>
        <w:t>Повышение эффективности и совершенствование структуры управления школой на основе матричного принципа (управление на основе функций).</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2.</w:t>
      </w:r>
      <w:r w:rsidR="00B56EA9">
        <w:rPr>
          <w:rFonts w:ascii="Times New Roman" w:hAnsi="Times New Roman"/>
          <w:sz w:val="24"/>
          <w:szCs w:val="24"/>
        </w:rPr>
        <w:t xml:space="preserve"> </w:t>
      </w:r>
      <w:r w:rsidRPr="00EC697C">
        <w:rPr>
          <w:rFonts w:ascii="Times New Roman" w:hAnsi="Times New Roman"/>
          <w:sz w:val="24"/>
          <w:szCs w:val="24"/>
        </w:rPr>
        <w:t>Создание системы непрерывного повышения квалификации педагогических работников для формирования готовности к реализации ФГОС.</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3.</w:t>
      </w:r>
      <w:r w:rsidR="00B56EA9">
        <w:rPr>
          <w:rFonts w:ascii="Times New Roman" w:hAnsi="Times New Roman"/>
          <w:sz w:val="24"/>
          <w:szCs w:val="24"/>
        </w:rPr>
        <w:t xml:space="preserve"> </w:t>
      </w:r>
      <w:r w:rsidRPr="00EC697C">
        <w:rPr>
          <w:rFonts w:ascii="Times New Roman" w:hAnsi="Times New Roman"/>
          <w:sz w:val="24"/>
          <w:szCs w:val="24"/>
        </w:rPr>
        <w:t>Внедрение технологии сопровождения качества профессионально-педагогической деятельности педагога на основе самообразования и самосовершенствования в условиях реализации ФГОС.</w:t>
      </w:r>
    </w:p>
    <w:p w:rsidR="00543BE4" w:rsidRPr="00EC697C" w:rsidRDefault="00543BE4" w:rsidP="00EC697C">
      <w:pPr>
        <w:pStyle w:val="af4"/>
        <w:tabs>
          <w:tab w:val="left" w:pos="284"/>
        </w:tabs>
        <w:ind w:firstLine="284"/>
        <w:jc w:val="both"/>
        <w:rPr>
          <w:rFonts w:ascii="Times New Roman" w:hAnsi="Times New Roman"/>
          <w:sz w:val="24"/>
          <w:szCs w:val="24"/>
        </w:rPr>
      </w:pPr>
      <w:r w:rsidRPr="00EC697C">
        <w:rPr>
          <w:rFonts w:ascii="Times New Roman" w:hAnsi="Times New Roman"/>
          <w:sz w:val="24"/>
          <w:szCs w:val="24"/>
        </w:rPr>
        <w:t>4. Открытие класса с социально-экономическим профилем обучения на базе 10 класса.</w:t>
      </w:r>
    </w:p>
    <w:p w:rsidR="00543BE4" w:rsidRPr="00EC697C" w:rsidRDefault="00B56EA9"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5</w:t>
      </w:r>
      <w:r w:rsidR="00543BE4" w:rsidRPr="00EC697C">
        <w:rPr>
          <w:rFonts w:ascii="Times New Roman" w:hAnsi="Times New Roman"/>
          <w:sz w:val="24"/>
          <w:szCs w:val="24"/>
        </w:rPr>
        <w:t>.</w:t>
      </w:r>
      <w:r>
        <w:rPr>
          <w:rFonts w:ascii="Times New Roman" w:hAnsi="Times New Roman"/>
          <w:sz w:val="24"/>
          <w:szCs w:val="24"/>
        </w:rPr>
        <w:t xml:space="preserve"> </w:t>
      </w:r>
      <w:r w:rsidR="00543BE4" w:rsidRPr="00EC697C">
        <w:rPr>
          <w:rFonts w:ascii="Times New Roman" w:hAnsi="Times New Roman"/>
          <w:sz w:val="24"/>
          <w:szCs w:val="24"/>
        </w:rPr>
        <w:t>Развитие воспитательной системы в школе как едином социокультурном пространстве и самореализация личности обучающихся.</w:t>
      </w:r>
    </w:p>
    <w:p w:rsidR="00543BE4" w:rsidRPr="00EC697C" w:rsidRDefault="00B56EA9"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6</w:t>
      </w:r>
      <w:r w:rsidR="00543BE4" w:rsidRPr="00EC697C">
        <w:rPr>
          <w:rFonts w:ascii="Times New Roman" w:hAnsi="Times New Roman"/>
          <w:sz w:val="24"/>
          <w:szCs w:val="24"/>
        </w:rPr>
        <w:t>.</w:t>
      </w:r>
      <w:r>
        <w:rPr>
          <w:rFonts w:ascii="Times New Roman" w:hAnsi="Times New Roman"/>
          <w:sz w:val="24"/>
          <w:szCs w:val="24"/>
        </w:rPr>
        <w:t xml:space="preserve"> </w:t>
      </w:r>
      <w:r w:rsidR="00543BE4" w:rsidRPr="00EC697C">
        <w:rPr>
          <w:rFonts w:ascii="Times New Roman" w:hAnsi="Times New Roman"/>
          <w:sz w:val="24"/>
          <w:szCs w:val="24"/>
        </w:rPr>
        <w:t xml:space="preserve">Расширение образовательного пространства школы (информационного, методического, финансово-экономического), построенного на принципах маркетинга и сетевого взаимодействия.  </w:t>
      </w:r>
    </w:p>
    <w:p w:rsidR="00543BE4" w:rsidRPr="00EC697C" w:rsidRDefault="00B56EA9"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7</w:t>
      </w:r>
      <w:r w:rsidR="00543BE4" w:rsidRPr="00EC697C">
        <w:rPr>
          <w:rFonts w:ascii="Times New Roman" w:hAnsi="Times New Roman"/>
          <w:sz w:val="24"/>
          <w:szCs w:val="24"/>
        </w:rPr>
        <w:t>.</w:t>
      </w:r>
      <w:r>
        <w:rPr>
          <w:rFonts w:ascii="Times New Roman" w:hAnsi="Times New Roman"/>
          <w:sz w:val="24"/>
          <w:szCs w:val="24"/>
        </w:rPr>
        <w:t xml:space="preserve"> </w:t>
      </w:r>
      <w:r w:rsidR="00543BE4" w:rsidRPr="00EC697C">
        <w:rPr>
          <w:rFonts w:ascii="Times New Roman" w:hAnsi="Times New Roman"/>
          <w:sz w:val="24"/>
          <w:szCs w:val="24"/>
        </w:rPr>
        <w:t xml:space="preserve">Совершенствование системы внутреннего мониторинга качества образования, систему </w:t>
      </w:r>
      <w:proofErr w:type="spellStart"/>
      <w:r w:rsidR="00543BE4" w:rsidRPr="00EC697C">
        <w:rPr>
          <w:rFonts w:ascii="Times New Roman" w:hAnsi="Times New Roman"/>
          <w:sz w:val="24"/>
          <w:szCs w:val="24"/>
        </w:rPr>
        <w:t>внутришкольного</w:t>
      </w:r>
      <w:proofErr w:type="spellEnd"/>
      <w:r w:rsidR="00543BE4" w:rsidRPr="00EC697C">
        <w:rPr>
          <w:rFonts w:ascii="Times New Roman" w:hAnsi="Times New Roman"/>
          <w:sz w:val="24"/>
          <w:szCs w:val="24"/>
        </w:rPr>
        <w:t xml:space="preserve"> контроля в условиях ФГОС.</w:t>
      </w:r>
    </w:p>
    <w:p w:rsidR="00543BE4" w:rsidRPr="00EC697C" w:rsidRDefault="00B56EA9"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8</w:t>
      </w:r>
      <w:r w:rsidR="00543BE4" w:rsidRPr="00EC697C">
        <w:rPr>
          <w:rFonts w:ascii="Times New Roman" w:hAnsi="Times New Roman"/>
          <w:sz w:val="24"/>
          <w:szCs w:val="24"/>
        </w:rPr>
        <w:t>.</w:t>
      </w:r>
      <w:r>
        <w:rPr>
          <w:rFonts w:ascii="Times New Roman" w:hAnsi="Times New Roman"/>
          <w:sz w:val="24"/>
          <w:szCs w:val="24"/>
        </w:rPr>
        <w:t xml:space="preserve"> </w:t>
      </w:r>
      <w:r w:rsidR="00543BE4" w:rsidRPr="00EC697C">
        <w:rPr>
          <w:rFonts w:ascii="Times New Roman" w:hAnsi="Times New Roman"/>
          <w:sz w:val="24"/>
          <w:szCs w:val="24"/>
        </w:rPr>
        <w:t>Укрепление связи с родителями на основе мониторинга удовлетворенности образовательными услугами и расширения сферы взаимодействия.</w:t>
      </w:r>
    </w:p>
    <w:p w:rsidR="00543BE4" w:rsidRPr="00EC697C" w:rsidRDefault="00B56EA9" w:rsidP="00EC697C">
      <w:pPr>
        <w:pStyle w:val="af4"/>
        <w:tabs>
          <w:tab w:val="left" w:pos="284"/>
        </w:tabs>
        <w:ind w:firstLine="284"/>
        <w:jc w:val="both"/>
        <w:rPr>
          <w:rFonts w:ascii="Times New Roman" w:hAnsi="Times New Roman"/>
          <w:sz w:val="24"/>
          <w:szCs w:val="24"/>
        </w:rPr>
      </w:pPr>
      <w:r>
        <w:rPr>
          <w:rFonts w:ascii="Times New Roman" w:hAnsi="Times New Roman"/>
          <w:sz w:val="24"/>
          <w:szCs w:val="24"/>
        </w:rPr>
        <w:t>9</w:t>
      </w:r>
      <w:r w:rsidR="00543BE4" w:rsidRPr="00EC697C">
        <w:rPr>
          <w:rFonts w:ascii="Times New Roman" w:hAnsi="Times New Roman"/>
          <w:sz w:val="24"/>
          <w:szCs w:val="24"/>
        </w:rPr>
        <w:t>.</w:t>
      </w:r>
      <w:r>
        <w:rPr>
          <w:rFonts w:ascii="Times New Roman" w:hAnsi="Times New Roman"/>
          <w:sz w:val="24"/>
          <w:szCs w:val="24"/>
        </w:rPr>
        <w:t xml:space="preserve"> </w:t>
      </w:r>
      <w:r w:rsidR="00543BE4" w:rsidRPr="00EC697C">
        <w:rPr>
          <w:rFonts w:ascii="Times New Roman" w:hAnsi="Times New Roman"/>
          <w:sz w:val="24"/>
          <w:szCs w:val="24"/>
        </w:rPr>
        <w:t>Укрепление материально-технической базы школы.</w:t>
      </w:r>
    </w:p>
    <w:p w:rsidR="00543BE4" w:rsidRPr="00EC697C" w:rsidRDefault="00543BE4" w:rsidP="00EC697C">
      <w:pPr>
        <w:pStyle w:val="af4"/>
        <w:tabs>
          <w:tab w:val="left" w:pos="284"/>
        </w:tabs>
        <w:ind w:firstLine="284"/>
        <w:jc w:val="both"/>
        <w:rPr>
          <w:rFonts w:ascii="Times New Roman" w:hAnsi="Times New Roman"/>
          <w:b/>
          <w:bCs/>
          <w:sz w:val="24"/>
          <w:szCs w:val="24"/>
        </w:rPr>
      </w:pPr>
    </w:p>
    <w:sectPr w:rsidR="00543BE4" w:rsidRPr="00EC697C" w:rsidSect="007C44F9">
      <w:pgSz w:w="11906" w:h="16838"/>
      <w:pgMar w:top="851" w:right="567" w:bottom="680" w:left="1418"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lgerian">
    <w:panose1 w:val="04020705040A02060702"/>
    <w:charset w:val="00"/>
    <w:family w:val="decorativ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PragmaticaC">
    <w:altName w:val="Arial Unicode MS"/>
    <w:panose1 w:val="00000000000000000000"/>
    <w:charset w:val="80"/>
    <w:family w:val="decorative"/>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1428"/>
        </w:tabs>
        <w:ind w:left="1428" w:hanging="360"/>
      </w:pPr>
      <w:rPr>
        <w:rFonts w:ascii="Symbol" w:hAnsi="Symbol" w:cs="Symbol" w:hint="default"/>
        <w:sz w:val="28"/>
        <w:szCs w:val="28"/>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hint="default"/>
        <w:color w:val="auto"/>
      </w:r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9"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10" w15:restartNumberingAfterBreak="0">
    <w:nsid w:val="01D57E22"/>
    <w:multiLevelType w:val="hybridMultilevel"/>
    <w:tmpl w:val="72208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9822AB"/>
    <w:multiLevelType w:val="hybridMultilevel"/>
    <w:tmpl w:val="368054FE"/>
    <w:name w:val="WW8Num8"/>
    <w:lvl w:ilvl="0" w:tplc="5E509E44">
      <w:start w:val="1"/>
      <w:numFmt w:val="bullet"/>
      <w:lvlText w:val=""/>
      <w:lvlJc w:val="left"/>
      <w:pPr>
        <w:tabs>
          <w:tab w:val="num" w:pos="1428"/>
        </w:tabs>
        <w:ind w:left="1428" w:hanging="360"/>
      </w:pPr>
      <w:rPr>
        <w:rFonts w:ascii="Symbol" w:hAnsi="Symbol" w:hint="default"/>
      </w:rPr>
    </w:lvl>
    <w:lvl w:ilvl="1" w:tplc="0590C442">
      <w:start w:val="1"/>
      <w:numFmt w:val="bullet"/>
      <w:lvlText w:val="o"/>
      <w:lvlJc w:val="left"/>
      <w:pPr>
        <w:tabs>
          <w:tab w:val="num" w:pos="2148"/>
        </w:tabs>
        <w:ind w:left="2148" w:hanging="360"/>
      </w:pPr>
      <w:rPr>
        <w:rFonts w:ascii="Courier New" w:hAnsi="Courier New" w:cs="Courier New" w:hint="default"/>
      </w:rPr>
    </w:lvl>
    <w:lvl w:ilvl="2" w:tplc="A18ADC7E" w:tentative="1">
      <w:start w:val="1"/>
      <w:numFmt w:val="bullet"/>
      <w:lvlText w:val=""/>
      <w:lvlJc w:val="left"/>
      <w:pPr>
        <w:tabs>
          <w:tab w:val="num" w:pos="2868"/>
        </w:tabs>
        <w:ind w:left="2868" w:hanging="360"/>
      </w:pPr>
      <w:rPr>
        <w:rFonts w:ascii="Wingdings" w:hAnsi="Wingdings" w:hint="default"/>
      </w:rPr>
    </w:lvl>
    <w:lvl w:ilvl="3" w:tplc="804E8F86" w:tentative="1">
      <w:start w:val="1"/>
      <w:numFmt w:val="bullet"/>
      <w:lvlText w:val=""/>
      <w:lvlJc w:val="left"/>
      <w:pPr>
        <w:tabs>
          <w:tab w:val="num" w:pos="3588"/>
        </w:tabs>
        <w:ind w:left="3588" w:hanging="360"/>
      </w:pPr>
      <w:rPr>
        <w:rFonts w:ascii="Symbol" w:hAnsi="Symbol" w:hint="default"/>
      </w:rPr>
    </w:lvl>
    <w:lvl w:ilvl="4" w:tplc="94F048F6" w:tentative="1">
      <w:start w:val="1"/>
      <w:numFmt w:val="bullet"/>
      <w:lvlText w:val="o"/>
      <w:lvlJc w:val="left"/>
      <w:pPr>
        <w:tabs>
          <w:tab w:val="num" w:pos="4308"/>
        </w:tabs>
        <w:ind w:left="4308" w:hanging="360"/>
      </w:pPr>
      <w:rPr>
        <w:rFonts w:ascii="Courier New" w:hAnsi="Courier New" w:cs="Courier New" w:hint="default"/>
      </w:rPr>
    </w:lvl>
    <w:lvl w:ilvl="5" w:tplc="66926080" w:tentative="1">
      <w:start w:val="1"/>
      <w:numFmt w:val="bullet"/>
      <w:lvlText w:val=""/>
      <w:lvlJc w:val="left"/>
      <w:pPr>
        <w:tabs>
          <w:tab w:val="num" w:pos="5028"/>
        </w:tabs>
        <w:ind w:left="5028" w:hanging="360"/>
      </w:pPr>
      <w:rPr>
        <w:rFonts w:ascii="Wingdings" w:hAnsi="Wingdings" w:hint="default"/>
      </w:rPr>
    </w:lvl>
    <w:lvl w:ilvl="6" w:tplc="84C28DAC" w:tentative="1">
      <w:start w:val="1"/>
      <w:numFmt w:val="bullet"/>
      <w:lvlText w:val=""/>
      <w:lvlJc w:val="left"/>
      <w:pPr>
        <w:tabs>
          <w:tab w:val="num" w:pos="5748"/>
        </w:tabs>
        <w:ind w:left="5748" w:hanging="360"/>
      </w:pPr>
      <w:rPr>
        <w:rFonts w:ascii="Symbol" w:hAnsi="Symbol" w:hint="default"/>
      </w:rPr>
    </w:lvl>
    <w:lvl w:ilvl="7" w:tplc="ABBA77B4" w:tentative="1">
      <w:start w:val="1"/>
      <w:numFmt w:val="bullet"/>
      <w:lvlText w:val="o"/>
      <w:lvlJc w:val="left"/>
      <w:pPr>
        <w:tabs>
          <w:tab w:val="num" w:pos="6468"/>
        </w:tabs>
        <w:ind w:left="6468" w:hanging="360"/>
      </w:pPr>
      <w:rPr>
        <w:rFonts w:ascii="Courier New" w:hAnsi="Courier New" w:cs="Courier New" w:hint="default"/>
      </w:rPr>
    </w:lvl>
    <w:lvl w:ilvl="8" w:tplc="B5924252"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03132806"/>
    <w:multiLevelType w:val="hybridMultilevel"/>
    <w:tmpl w:val="F9E8DDA2"/>
    <w:lvl w:ilvl="0" w:tplc="D66CA748">
      <w:start w:val="1"/>
      <w:numFmt w:val="decimal"/>
      <w:lvlText w:val="%1."/>
      <w:lvlJc w:val="left"/>
      <w:pPr>
        <w:tabs>
          <w:tab w:val="num" w:pos="1290"/>
        </w:tabs>
        <w:ind w:left="1290" w:hanging="930"/>
      </w:pPr>
      <w:rPr>
        <w:rFonts w:hint="default"/>
      </w:rPr>
    </w:lvl>
    <w:lvl w:ilvl="1" w:tplc="390036A4">
      <w:start w:val="1"/>
      <w:numFmt w:val="bullet"/>
      <w:lvlText w:val=""/>
      <w:lvlJc w:val="left"/>
      <w:pPr>
        <w:tabs>
          <w:tab w:val="num" w:pos="1440"/>
        </w:tabs>
        <w:ind w:left="1440" w:hanging="360"/>
      </w:pPr>
      <w:rPr>
        <w:rFonts w:ascii="Symbol" w:hAnsi="Symbol" w:hint="default"/>
      </w:rPr>
    </w:lvl>
    <w:lvl w:ilvl="2" w:tplc="EF2C1886">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50534BF"/>
    <w:multiLevelType w:val="hybridMultilevel"/>
    <w:tmpl w:val="CB12F78C"/>
    <w:lvl w:ilvl="0" w:tplc="C84E11D0">
      <w:numFmt w:val="bullet"/>
      <w:lvlText w:val=""/>
      <w:lvlJc w:val="left"/>
      <w:pPr>
        <w:ind w:left="-207" w:hanging="360"/>
      </w:pPr>
      <w:rPr>
        <w:rFonts w:ascii="Symbol" w:eastAsia="Times New Roman" w:hAnsi="Symbol"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4" w15:restartNumberingAfterBreak="0">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5C78D0"/>
    <w:multiLevelType w:val="hybridMultilevel"/>
    <w:tmpl w:val="45AADA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D87386E"/>
    <w:multiLevelType w:val="multilevel"/>
    <w:tmpl w:val="324602C0"/>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887D5D"/>
    <w:multiLevelType w:val="hybridMultilevel"/>
    <w:tmpl w:val="7298941E"/>
    <w:lvl w:ilvl="0" w:tplc="04190001">
      <w:start w:val="20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6C31E4"/>
    <w:multiLevelType w:val="hybridMultilevel"/>
    <w:tmpl w:val="76C4AA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AE50840"/>
    <w:multiLevelType w:val="multilevel"/>
    <w:tmpl w:val="7DD60F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D31CD4"/>
    <w:multiLevelType w:val="multilevel"/>
    <w:tmpl w:val="70DC0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2349B1"/>
    <w:multiLevelType w:val="hybridMultilevel"/>
    <w:tmpl w:val="7C8C64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26BE6FF5"/>
    <w:multiLevelType w:val="hybridMultilevel"/>
    <w:tmpl w:val="D7E4F7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0B84FB6"/>
    <w:multiLevelType w:val="hybridMultilevel"/>
    <w:tmpl w:val="5D12E910"/>
    <w:lvl w:ilvl="0" w:tplc="1E2CC84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15:restartNumberingAfterBreak="0">
    <w:nsid w:val="32B46B8F"/>
    <w:multiLevelType w:val="hybridMultilevel"/>
    <w:tmpl w:val="5AD6614A"/>
    <w:lvl w:ilvl="0" w:tplc="FB98B374">
      <w:start w:val="1"/>
      <w:numFmt w:val="bullet"/>
      <w:lvlText w:val=""/>
      <w:lvlJc w:val="left"/>
      <w:pPr>
        <w:tabs>
          <w:tab w:val="num" w:pos="360"/>
        </w:tabs>
        <w:ind w:left="360" w:hanging="360"/>
      </w:pPr>
      <w:rPr>
        <w:rFonts w:ascii="Symbol" w:hAnsi="Symbol" w:hint="default"/>
      </w:rPr>
    </w:lvl>
    <w:lvl w:ilvl="1" w:tplc="FCA4BCEA">
      <w:start w:val="1"/>
      <w:numFmt w:val="bullet"/>
      <w:lvlText w:val="o"/>
      <w:lvlJc w:val="left"/>
      <w:pPr>
        <w:tabs>
          <w:tab w:val="num" w:pos="1440"/>
        </w:tabs>
        <w:ind w:left="1440" w:hanging="360"/>
      </w:pPr>
      <w:rPr>
        <w:rFonts w:ascii="Courier New" w:hAnsi="Courier New" w:hint="default"/>
      </w:rPr>
    </w:lvl>
    <w:lvl w:ilvl="2" w:tplc="0772155E">
      <w:start w:val="1"/>
      <w:numFmt w:val="bullet"/>
      <w:lvlText w:val=""/>
      <w:lvlJc w:val="left"/>
      <w:pPr>
        <w:tabs>
          <w:tab w:val="num" w:pos="2160"/>
        </w:tabs>
        <w:ind w:left="2160" w:hanging="360"/>
      </w:pPr>
      <w:rPr>
        <w:rFonts w:ascii="Wingdings" w:hAnsi="Wingdings" w:hint="default"/>
      </w:rPr>
    </w:lvl>
    <w:lvl w:ilvl="3" w:tplc="0C243D08">
      <w:start w:val="1"/>
      <w:numFmt w:val="bullet"/>
      <w:lvlText w:val=""/>
      <w:lvlJc w:val="left"/>
      <w:pPr>
        <w:tabs>
          <w:tab w:val="num" w:pos="2880"/>
        </w:tabs>
        <w:ind w:left="2880" w:hanging="360"/>
      </w:pPr>
      <w:rPr>
        <w:rFonts w:ascii="Symbol" w:hAnsi="Symbol" w:hint="default"/>
      </w:rPr>
    </w:lvl>
    <w:lvl w:ilvl="4" w:tplc="EE84FCCE">
      <w:start w:val="1"/>
      <w:numFmt w:val="bullet"/>
      <w:lvlText w:val="o"/>
      <w:lvlJc w:val="left"/>
      <w:pPr>
        <w:tabs>
          <w:tab w:val="num" w:pos="3600"/>
        </w:tabs>
        <w:ind w:left="3600" w:hanging="360"/>
      </w:pPr>
      <w:rPr>
        <w:rFonts w:ascii="Courier New" w:hAnsi="Courier New" w:hint="default"/>
      </w:rPr>
    </w:lvl>
    <w:lvl w:ilvl="5" w:tplc="16029686">
      <w:start w:val="1"/>
      <w:numFmt w:val="bullet"/>
      <w:lvlText w:val=""/>
      <w:lvlJc w:val="left"/>
      <w:pPr>
        <w:tabs>
          <w:tab w:val="num" w:pos="4320"/>
        </w:tabs>
        <w:ind w:left="4320" w:hanging="360"/>
      </w:pPr>
      <w:rPr>
        <w:rFonts w:ascii="Wingdings" w:hAnsi="Wingdings" w:hint="default"/>
      </w:rPr>
    </w:lvl>
    <w:lvl w:ilvl="6" w:tplc="1C0AED4E">
      <w:start w:val="1"/>
      <w:numFmt w:val="bullet"/>
      <w:lvlText w:val=""/>
      <w:lvlJc w:val="left"/>
      <w:pPr>
        <w:tabs>
          <w:tab w:val="num" w:pos="5040"/>
        </w:tabs>
        <w:ind w:left="5040" w:hanging="360"/>
      </w:pPr>
      <w:rPr>
        <w:rFonts w:ascii="Symbol" w:hAnsi="Symbol" w:hint="default"/>
      </w:rPr>
    </w:lvl>
    <w:lvl w:ilvl="7" w:tplc="75FE13D8">
      <w:start w:val="1"/>
      <w:numFmt w:val="bullet"/>
      <w:lvlText w:val="o"/>
      <w:lvlJc w:val="left"/>
      <w:pPr>
        <w:tabs>
          <w:tab w:val="num" w:pos="5760"/>
        </w:tabs>
        <w:ind w:left="5760" w:hanging="360"/>
      </w:pPr>
      <w:rPr>
        <w:rFonts w:ascii="Courier New" w:hAnsi="Courier New" w:hint="default"/>
      </w:rPr>
    </w:lvl>
    <w:lvl w:ilvl="8" w:tplc="B8121D70">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4E61EA"/>
    <w:multiLevelType w:val="hybridMultilevel"/>
    <w:tmpl w:val="1B7E2588"/>
    <w:lvl w:ilvl="0" w:tplc="0130DD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78A74E3"/>
    <w:multiLevelType w:val="hybridMultilevel"/>
    <w:tmpl w:val="F49A4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4E1E34"/>
    <w:multiLevelType w:val="hybridMultilevel"/>
    <w:tmpl w:val="419C8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8802AD"/>
    <w:multiLevelType w:val="hybridMultilevel"/>
    <w:tmpl w:val="BAE6B71A"/>
    <w:lvl w:ilvl="0" w:tplc="0419000F">
      <w:start w:val="1"/>
      <w:numFmt w:val="bullet"/>
      <w:lvlText w:val=""/>
      <w:lvlJc w:val="left"/>
      <w:pPr>
        <w:ind w:left="3905"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9" w15:restartNumberingAfterBreak="0">
    <w:nsid w:val="3EE5154C"/>
    <w:multiLevelType w:val="multilevel"/>
    <w:tmpl w:val="9132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EC3FF2"/>
    <w:multiLevelType w:val="multilevel"/>
    <w:tmpl w:val="DF984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A03330"/>
    <w:multiLevelType w:val="hybridMultilevel"/>
    <w:tmpl w:val="219EF388"/>
    <w:lvl w:ilvl="0" w:tplc="66929048">
      <w:start w:val="1"/>
      <w:numFmt w:val="decimal"/>
      <w:lvlText w:val="%1."/>
      <w:lvlJc w:val="left"/>
      <w:pPr>
        <w:ind w:left="1211" w:hanging="360"/>
      </w:pPr>
    </w:lvl>
    <w:lvl w:ilvl="1" w:tplc="93DCC836" w:tentative="1">
      <w:start w:val="1"/>
      <w:numFmt w:val="lowerLetter"/>
      <w:lvlText w:val="%2."/>
      <w:lvlJc w:val="left"/>
      <w:pPr>
        <w:ind w:left="1800" w:hanging="360"/>
      </w:pPr>
    </w:lvl>
    <w:lvl w:ilvl="2" w:tplc="62F26548" w:tentative="1">
      <w:start w:val="1"/>
      <w:numFmt w:val="lowerRoman"/>
      <w:lvlText w:val="%3."/>
      <w:lvlJc w:val="right"/>
      <w:pPr>
        <w:ind w:left="2520" w:hanging="180"/>
      </w:pPr>
    </w:lvl>
    <w:lvl w:ilvl="3" w:tplc="1C36B572" w:tentative="1">
      <w:start w:val="1"/>
      <w:numFmt w:val="decimal"/>
      <w:lvlText w:val="%4."/>
      <w:lvlJc w:val="left"/>
      <w:pPr>
        <w:ind w:left="3240" w:hanging="360"/>
      </w:pPr>
    </w:lvl>
    <w:lvl w:ilvl="4" w:tplc="510CB942" w:tentative="1">
      <w:start w:val="1"/>
      <w:numFmt w:val="lowerLetter"/>
      <w:lvlText w:val="%5."/>
      <w:lvlJc w:val="left"/>
      <w:pPr>
        <w:ind w:left="3960" w:hanging="360"/>
      </w:pPr>
    </w:lvl>
    <w:lvl w:ilvl="5" w:tplc="8A488DFC" w:tentative="1">
      <w:start w:val="1"/>
      <w:numFmt w:val="lowerRoman"/>
      <w:lvlText w:val="%6."/>
      <w:lvlJc w:val="right"/>
      <w:pPr>
        <w:ind w:left="4680" w:hanging="180"/>
      </w:pPr>
    </w:lvl>
    <w:lvl w:ilvl="6" w:tplc="60724EAA" w:tentative="1">
      <w:start w:val="1"/>
      <w:numFmt w:val="decimal"/>
      <w:lvlText w:val="%7."/>
      <w:lvlJc w:val="left"/>
      <w:pPr>
        <w:ind w:left="5400" w:hanging="360"/>
      </w:pPr>
    </w:lvl>
    <w:lvl w:ilvl="7" w:tplc="42481714" w:tentative="1">
      <w:start w:val="1"/>
      <w:numFmt w:val="lowerLetter"/>
      <w:lvlText w:val="%8."/>
      <w:lvlJc w:val="left"/>
      <w:pPr>
        <w:ind w:left="6120" w:hanging="360"/>
      </w:pPr>
    </w:lvl>
    <w:lvl w:ilvl="8" w:tplc="BFACD0E2" w:tentative="1">
      <w:start w:val="1"/>
      <w:numFmt w:val="lowerRoman"/>
      <w:lvlText w:val="%9."/>
      <w:lvlJc w:val="right"/>
      <w:pPr>
        <w:ind w:left="6840" w:hanging="180"/>
      </w:pPr>
    </w:lvl>
  </w:abstractNum>
  <w:abstractNum w:abstractNumId="32" w15:restartNumberingAfterBreak="0">
    <w:nsid w:val="477B03BA"/>
    <w:multiLevelType w:val="hybridMultilevel"/>
    <w:tmpl w:val="30186CDA"/>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DF38B9"/>
    <w:multiLevelType w:val="hybridMultilevel"/>
    <w:tmpl w:val="9E5A79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A2708E3"/>
    <w:multiLevelType w:val="hybridMultilevel"/>
    <w:tmpl w:val="30300EDA"/>
    <w:lvl w:ilvl="0" w:tplc="22821698">
      <w:start w:val="2001"/>
      <w:numFmt w:val="bullet"/>
      <w:lvlText w:val="-"/>
      <w:lvlJc w:val="left"/>
      <w:pPr>
        <w:tabs>
          <w:tab w:val="num" w:pos="720"/>
        </w:tabs>
        <w:ind w:left="720" w:hanging="360"/>
      </w:pPr>
      <w:rPr>
        <w:rFonts w:ascii="Times New Roman" w:eastAsia="Times New Roman" w:hAnsi="Times New Roman" w:cs="Times New Roman" w:hint="default"/>
      </w:rPr>
    </w:lvl>
    <w:lvl w:ilvl="1" w:tplc="390036A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376163"/>
    <w:multiLevelType w:val="multilevel"/>
    <w:tmpl w:val="9CA014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EE522F"/>
    <w:multiLevelType w:val="hybridMultilevel"/>
    <w:tmpl w:val="18A622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73B3CCA"/>
    <w:multiLevelType w:val="hybridMultilevel"/>
    <w:tmpl w:val="95521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64726A"/>
    <w:multiLevelType w:val="hybridMultilevel"/>
    <w:tmpl w:val="A4E6AC1C"/>
    <w:lvl w:ilvl="0" w:tplc="C0EC9770">
      <w:start w:val="1"/>
      <w:numFmt w:val="decimal"/>
      <w:lvlText w:val="%1."/>
      <w:lvlJc w:val="left"/>
      <w:pPr>
        <w:ind w:left="1357" w:hanging="1215"/>
      </w:pPr>
      <w:rPr>
        <w:rFonts w:cs="Times New Roman" w:hint="default"/>
      </w:rPr>
    </w:lvl>
    <w:lvl w:ilvl="1" w:tplc="04190019">
      <w:start w:val="1"/>
      <w:numFmt w:val="lowerLetter"/>
      <w:lvlText w:val="%2."/>
      <w:lvlJc w:val="left"/>
      <w:pPr>
        <w:ind w:left="2497" w:hanging="360"/>
      </w:pPr>
      <w:rPr>
        <w:rFonts w:cs="Times New Roman"/>
      </w:rPr>
    </w:lvl>
    <w:lvl w:ilvl="2" w:tplc="0419001B">
      <w:start w:val="1"/>
      <w:numFmt w:val="lowerRoman"/>
      <w:lvlText w:val="%3."/>
      <w:lvlJc w:val="right"/>
      <w:pPr>
        <w:ind w:left="3217" w:hanging="180"/>
      </w:pPr>
      <w:rPr>
        <w:rFonts w:cs="Times New Roman"/>
      </w:rPr>
    </w:lvl>
    <w:lvl w:ilvl="3" w:tplc="0419000F">
      <w:start w:val="1"/>
      <w:numFmt w:val="decimal"/>
      <w:lvlText w:val="%4."/>
      <w:lvlJc w:val="left"/>
      <w:pPr>
        <w:ind w:left="3937" w:hanging="360"/>
      </w:pPr>
      <w:rPr>
        <w:rFonts w:cs="Times New Roman"/>
      </w:rPr>
    </w:lvl>
    <w:lvl w:ilvl="4" w:tplc="04190019">
      <w:start w:val="1"/>
      <w:numFmt w:val="lowerLetter"/>
      <w:lvlText w:val="%5."/>
      <w:lvlJc w:val="left"/>
      <w:pPr>
        <w:ind w:left="4657" w:hanging="360"/>
      </w:pPr>
      <w:rPr>
        <w:rFonts w:cs="Times New Roman"/>
      </w:rPr>
    </w:lvl>
    <w:lvl w:ilvl="5" w:tplc="0419001B">
      <w:start w:val="1"/>
      <w:numFmt w:val="lowerRoman"/>
      <w:lvlText w:val="%6."/>
      <w:lvlJc w:val="right"/>
      <w:pPr>
        <w:ind w:left="5377" w:hanging="180"/>
      </w:pPr>
      <w:rPr>
        <w:rFonts w:cs="Times New Roman"/>
      </w:rPr>
    </w:lvl>
    <w:lvl w:ilvl="6" w:tplc="0419000F">
      <w:start w:val="1"/>
      <w:numFmt w:val="decimal"/>
      <w:lvlText w:val="%7."/>
      <w:lvlJc w:val="left"/>
      <w:pPr>
        <w:ind w:left="6097" w:hanging="360"/>
      </w:pPr>
      <w:rPr>
        <w:rFonts w:cs="Times New Roman"/>
      </w:rPr>
    </w:lvl>
    <w:lvl w:ilvl="7" w:tplc="04190019">
      <w:start w:val="1"/>
      <w:numFmt w:val="lowerLetter"/>
      <w:lvlText w:val="%8."/>
      <w:lvlJc w:val="left"/>
      <w:pPr>
        <w:ind w:left="6817" w:hanging="360"/>
      </w:pPr>
      <w:rPr>
        <w:rFonts w:cs="Times New Roman"/>
      </w:rPr>
    </w:lvl>
    <w:lvl w:ilvl="8" w:tplc="0419001B">
      <w:start w:val="1"/>
      <w:numFmt w:val="lowerRoman"/>
      <w:lvlText w:val="%9."/>
      <w:lvlJc w:val="right"/>
      <w:pPr>
        <w:ind w:left="7537" w:hanging="180"/>
      </w:pPr>
      <w:rPr>
        <w:rFonts w:cs="Times New Roman"/>
      </w:rPr>
    </w:lvl>
  </w:abstractNum>
  <w:abstractNum w:abstractNumId="39" w15:restartNumberingAfterBreak="0">
    <w:nsid w:val="58422363"/>
    <w:multiLevelType w:val="hybridMultilevel"/>
    <w:tmpl w:val="260AA9C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512984"/>
    <w:multiLevelType w:val="hybridMultilevel"/>
    <w:tmpl w:val="BB3A195E"/>
    <w:lvl w:ilvl="0" w:tplc="A4E0C66C">
      <w:start w:val="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1" w15:restartNumberingAfterBreak="0">
    <w:nsid w:val="5B191BF8"/>
    <w:multiLevelType w:val="multilevel"/>
    <w:tmpl w:val="3BA23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E1F0A85"/>
    <w:multiLevelType w:val="hybridMultilevel"/>
    <w:tmpl w:val="94B6774C"/>
    <w:lvl w:ilvl="0" w:tplc="04190001">
      <w:start w:val="1"/>
      <w:numFmt w:val="bullet"/>
      <w:lvlText w:val=""/>
      <w:lvlJc w:val="left"/>
      <w:pPr>
        <w:tabs>
          <w:tab w:val="num" w:pos="680"/>
        </w:tabs>
        <w:ind w:left="1400" w:hanging="360"/>
      </w:pPr>
      <w:rPr>
        <w:rFonts w:ascii="Symbol" w:hAnsi="Symbol" w:hint="default"/>
        <w:b/>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3" w15:restartNumberingAfterBreak="0">
    <w:nsid w:val="60A86933"/>
    <w:multiLevelType w:val="hybridMultilevel"/>
    <w:tmpl w:val="4CA25758"/>
    <w:lvl w:ilvl="0" w:tplc="390036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E23386"/>
    <w:multiLevelType w:val="hybridMultilevel"/>
    <w:tmpl w:val="09E4F158"/>
    <w:lvl w:ilvl="0" w:tplc="7D52150E">
      <w:start w:val="201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E00160"/>
    <w:multiLevelType w:val="singleLevel"/>
    <w:tmpl w:val="24505E10"/>
    <w:lvl w:ilvl="0">
      <w:start w:val="1"/>
      <w:numFmt w:val="upperRoman"/>
      <w:pStyle w:val="a0"/>
      <w:lvlText w:val="%1."/>
      <w:lvlJc w:val="left"/>
      <w:pPr>
        <w:tabs>
          <w:tab w:val="num" w:pos="862"/>
        </w:tabs>
        <w:ind w:left="862" w:hanging="720"/>
      </w:pPr>
      <w:rPr>
        <w:rFonts w:cs="Times New Roman" w:hint="default"/>
      </w:rPr>
    </w:lvl>
  </w:abstractNum>
  <w:abstractNum w:abstractNumId="46" w15:restartNumberingAfterBreak="0">
    <w:nsid w:val="6E370C0B"/>
    <w:multiLevelType w:val="hybridMultilevel"/>
    <w:tmpl w:val="CA92EE02"/>
    <w:lvl w:ilvl="0" w:tplc="13A4FC96">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7" w15:restartNumberingAfterBreak="0">
    <w:nsid w:val="6F276E80"/>
    <w:multiLevelType w:val="multilevel"/>
    <w:tmpl w:val="C7C8E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7E26062"/>
    <w:multiLevelType w:val="hybridMultilevel"/>
    <w:tmpl w:val="D3F4B630"/>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78396B15"/>
    <w:multiLevelType w:val="multilevel"/>
    <w:tmpl w:val="5EA2CFC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440" w:hanging="360"/>
      </w:pPr>
      <w:rPr>
        <w:rFonts w:cs="Times New Roman" w:hint="default"/>
      </w:rPr>
    </w:lvl>
    <w:lvl w:ilvl="2">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BB822CF"/>
    <w:multiLevelType w:val="hybridMultilevel"/>
    <w:tmpl w:val="1FA695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E55F79"/>
    <w:multiLevelType w:val="multilevel"/>
    <w:tmpl w:val="FD984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C882DCE"/>
    <w:multiLevelType w:val="hybridMultilevel"/>
    <w:tmpl w:val="CCC41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2"/>
  </w:num>
  <w:num w:numId="3">
    <w:abstractNumId w:val="24"/>
  </w:num>
  <w:num w:numId="4">
    <w:abstractNumId w:val="9"/>
  </w:num>
  <w:num w:numId="5">
    <w:abstractNumId w:val="14"/>
  </w:num>
  <w:num w:numId="6">
    <w:abstractNumId w:val="48"/>
  </w:num>
  <w:num w:numId="7">
    <w:abstractNumId w:val="21"/>
  </w:num>
  <w:num w:numId="8">
    <w:abstractNumId w:val="29"/>
  </w:num>
  <w:num w:numId="9">
    <w:abstractNumId w:val="37"/>
  </w:num>
  <w:num w:numId="10">
    <w:abstractNumId w:val="42"/>
  </w:num>
  <w:num w:numId="11">
    <w:abstractNumId w:val="34"/>
  </w:num>
  <w:num w:numId="12">
    <w:abstractNumId w:val="12"/>
  </w:num>
  <w:num w:numId="13">
    <w:abstractNumId w:val="43"/>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38"/>
  </w:num>
  <w:num w:numId="18">
    <w:abstractNumId w:val="49"/>
  </w:num>
  <w:num w:numId="19">
    <w:abstractNumId w:val="28"/>
  </w:num>
  <w:num w:numId="20">
    <w:abstractNumId w:val="31"/>
  </w:num>
  <w:num w:numId="21">
    <w:abstractNumId w:val="46"/>
  </w:num>
  <w:num w:numId="22">
    <w:abstractNumId w:val="40"/>
  </w:num>
  <w:num w:numId="23">
    <w:abstractNumId w:val="10"/>
  </w:num>
  <w:num w:numId="24">
    <w:abstractNumId w:val="26"/>
  </w:num>
  <w:num w:numId="25">
    <w:abstractNumId w:val="2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0"/>
  </w:num>
  <w:num w:numId="29">
    <w:abstractNumId w:val="39"/>
  </w:num>
  <w:num w:numId="30">
    <w:abstractNumId w:val="47"/>
  </w:num>
  <w:num w:numId="31">
    <w:abstractNumId w:val="35"/>
  </w:num>
  <w:num w:numId="32">
    <w:abstractNumId w:val="41"/>
  </w:num>
  <w:num w:numId="33">
    <w:abstractNumId w:val="16"/>
  </w:num>
  <w:num w:numId="34">
    <w:abstractNumId w:val="20"/>
  </w:num>
  <w:num w:numId="35">
    <w:abstractNumId w:val="19"/>
  </w:num>
  <w:num w:numId="36">
    <w:abstractNumId w:val="51"/>
  </w:num>
  <w:num w:numId="37">
    <w:abstractNumId w:val="30"/>
  </w:num>
  <w:num w:numId="38">
    <w:abstractNumId w:val="18"/>
  </w:num>
  <w:num w:numId="39">
    <w:abstractNumId w:val="50"/>
  </w:num>
  <w:num w:numId="40">
    <w:abstractNumId w:val="22"/>
  </w:num>
  <w:num w:numId="41">
    <w:abstractNumId w:val="52"/>
  </w:num>
  <w:num w:numId="42">
    <w:abstractNumId w:val="33"/>
  </w:num>
  <w:num w:numId="43">
    <w:abstractNumId w:val="36"/>
  </w:num>
  <w:num w:numId="44">
    <w:abstractNumId w:val="17"/>
  </w:num>
  <w:num w:numId="45">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A2"/>
    <w:rsid w:val="00001C71"/>
    <w:rsid w:val="00011FFB"/>
    <w:rsid w:val="000520CA"/>
    <w:rsid w:val="000573A3"/>
    <w:rsid w:val="00062E95"/>
    <w:rsid w:val="00081885"/>
    <w:rsid w:val="000B39B7"/>
    <w:rsid w:val="000C1F3D"/>
    <w:rsid w:val="000E128E"/>
    <w:rsid w:val="000F21FA"/>
    <w:rsid w:val="00111D90"/>
    <w:rsid w:val="00111FED"/>
    <w:rsid w:val="0012063F"/>
    <w:rsid w:val="00126630"/>
    <w:rsid w:val="0014497B"/>
    <w:rsid w:val="00164A53"/>
    <w:rsid w:val="001834CC"/>
    <w:rsid w:val="00191932"/>
    <w:rsid w:val="001A622B"/>
    <w:rsid w:val="001B1F5E"/>
    <w:rsid w:val="001B6590"/>
    <w:rsid w:val="001D4290"/>
    <w:rsid w:val="001E45CF"/>
    <w:rsid w:val="001F60A6"/>
    <w:rsid w:val="002150D4"/>
    <w:rsid w:val="002378EE"/>
    <w:rsid w:val="00262B64"/>
    <w:rsid w:val="00275156"/>
    <w:rsid w:val="00285091"/>
    <w:rsid w:val="00291B3C"/>
    <w:rsid w:val="002A2EA0"/>
    <w:rsid w:val="002D5121"/>
    <w:rsid w:val="002D74C5"/>
    <w:rsid w:val="002F5FBC"/>
    <w:rsid w:val="00333150"/>
    <w:rsid w:val="0034067A"/>
    <w:rsid w:val="0036540B"/>
    <w:rsid w:val="0038176C"/>
    <w:rsid w:val="003A0A0A"/>
    <w:rsid w:val="003C543A"/>
    <w:rsid w:val="003C7AF0"/>
    <w:rsid w:val="003E2323"/>
    <w:rsid w:val="00401E97"/>
    <w:rsid w:val="00403CCE"/>
    <w:rsid w:val="00412203"/>
    <w:rsid w:val="00431288"/>
    <w:rsid w:val="00433A7C"/>
    <w:rsid w:val="00437088"/>
    <w:rsid w:val="00446513"/>
    <w:rsid w:val="00461329"/>
    <w:rsid w:val="004630EF"/>
    <w:rsid w:val="00475558"/>
    <w:rsid w:val="00483AAF"/>
    <w:rsid w:val="00495879"/>
    <w:rsid w:val="00495AC2"/>
    <w:rsid w:val="004B127D"/>
    <w:rsid w:val="004B382E"/>
    <w:rsid w:val="004C2651"/>
    <w:rsid w:val="004C29FA"/>
    <w:rsid w:val="004C74C9"/>
    <w:rsid w:val="004D7910"/>
    <w:rsid w:val="004E7D43"/>
    <w:rsid w:val="004F120B"/>
    <w:rsid w:val="00514190"/>
    <w:rsid w:val="005226C1"/>
    <w:rsid w:val="00543BE4"/>
    <w:rsid w:val="0056272B"/>
    <w:rsid w:val="00562F6D"/>
    <w:rsid w:val="00571008"/>
    <w:rsid w:val="00577F75"/>
    <w:rsid w:val="00592424"/>
    <w:rsid w:val="005931FB"/>
    <w:rsid w:val="00593B68"/>
    <w:rsid w:val="00595416"/>
    <w:rsid w:val="005A608F"/>
    <w:rsid w:val="005A7E50"/>
    <w:rsid w:val="005B7F7E"/>
    <w:rsid w:val="005E026B"/>
    <w:rsid w:val="005E77C1"/>
    <w:rsid w:val="005F6679"/>
    <w:rsid w:val="00605F09"/>
    <w:rsid w:val="00607BAE"/>
    <w:rsid w:val="00607FE8"/>
    <w:rsid w:val="00625D9A"/>
    <w:rsid w:val="00636A25"/>
    <w:rsid w:val="006423DC"/>
    <w:rsid w:val="006470CE"/>
    <w:rsid w:val="00653934"/>
    <w:rsid w:val="00654B6A"/>
    <w:rsid w:val="0066409B"/>
    <w:rsid w:val="00672430"/>
    <w:rsid w:val="0067574B"/>
    <w:rsid w:val="00676202"/>
    <w:rsid w:val="00676DEF"/>
    <w:rsid w:val="00683326"/>
    <w:rsid w:val="006D0FAC"/>
    <w:rsid w:val="006F1CE6"/>
    <w:rsid w:val="006F5F3D"/>
    <w:rsid w:val="006F6F9F"/>
    <w:rsid w:val="00725BE0"/>
    <w:rsid w:val="007451BA"/>
    <w:rsid w:val="00751064"/>
    <w:rsid w:val="0075756D"/>
    <w:rsid w:val="00757759"/>
    <w:rsid w:val="00765106"/>
    <w:rsid w:val="00765A88"/>
    <w:rsid w:val="00773B61"/>
    <w:rsid w:val="00776896"/>
    <w:rsid w:val="007805C6"/>
    <w:rsid w:val="00786DD8"/>
    <w:rsid w:val="007950E6"/>
    <w:rsid w:val="007A1CA6"/>
    <w:rsid w:val="007A6177"/>
    <w:rsid w:val="007A6BCE"/>
    <w:rsid w:val="007C44F9"/>
    <w:rsid w:val="007D3DBF"/>
    <w:rsid w:val="007D4728"/>
    <w:rsid w:val="007D68B2"/>
    <w:rsid w:val="007D758E"/>
    <w:rsid w:val="007F1CAF"/>
    <w:rsid w:val="007F2132"/>
    <w:rsid w:val="007F2663"/>
    <w:rsid w:val="00807077"/>
    <w:rsid w:val="00815EA6"/>
    <w:rsid w:val="00823B00"/>
    <w:rsid w:val="00843994"/>
    <w:rsid w:val="00844750"/>
    <w:rsid w:val="0086542A"/>
    <w:rsid w:val="00882C91"/>
    <w:rsid w:val="008830B7"/>
    <w:rsid w:val="008948A5"/>
    <w:rsid w:val="008A103E"/>
    <w:rsid w:val="008D7779"/>
    <w:rsid w:val="008E445C"/>
    <w:rsid w:val="008F6FBC"/>
    <w:rsid w:val="00926D98"/>
    <w:rsid w:val="0092728A"/>
    <w:rsid w:val="0093394B"/>
    <w:rsid w:val="00933D33"/>
    <w:rsid w:val="0094227B"/>
    <w:rsid w:val="0097117D"/>
    <w:rsid w:val="009741A5"/>
    <w:rsid w:val="0099745D"/>
    <w:rsid w:val="009B2071"/>
    <w:rsid w:val="009D315E"/>
    <w:rsid w:val="00A029B6"/>
    <w:rsid w:val="00A128C3"/>
    <w:rsid w:val="00A1425B"/>
    <w:rsid w:val="00A166BC"/>
    <w:rsid w:val="00A3541B"/>
    <w:rsid w:val="00A375F0"/>
    <w:rsid w:val="00A429CB"/>
    <w:rsid w:val="00A5363D"/>
    <w:rsid w:val="00A64342"/>
    <w:rsid w:val="00A84E24"/>
    <w:rsid w:val="00A86A4B"/>
    <w:rsid w:val="00AB0031"/>
    <w:rsid w:val="00AB5551"/>
    <w:rsid w:val="00AB67E8"/>
    <w:rsid w:val="00AE4EA2"/>
    <w:rsid w:val="00B01C11"/>
    <w:rsid w:val="00B04CE6"/>
    <w:rsid w:val="00B13572"/>
    <w:rsid w:val="00B14AEB"/>
    <w:rsid w:val="00B231D7"/>
    <w:rsid w:val="00B27773"/>
    <w:rsid w:val="00B424C6"/>
    <w:rsid w:val="00B500BA"/>
    <w:rsid w:val="00B52AB1"/>
    <w:rsid w:val="00B56EA9"/>
    <w:rsid w:val="00B67993"/>
    <w:rsid w:val="00BA7E66"/>
    <w:rsid w:val="00BB0507"/>
    <w:rsid w:val="00BB7559"/>
    <w:rsid w:val="00BE4C30"/>
    <w:rsid w:val="00C0700F"/>
    <w:rsid w:val="00C11B5C"/>
    <w:rsid w:val="00C133D3"/>
    <w:rsid w:val="00C204E1"/>
    <w:rsid w:val="00C5205C"/>
    <w:rsid w:val="00C56241"/>
    <w:rsid w:val="00C60D6F"/>
    <w:rsid w:val="00C915E3"/>
    <w:rsid w:val="00C96374"/>
    <w:rsid w:val="00CC5DCE"/>
    <w:rsid w:val="00CF4CB8"/>
    <w:rsid w:val="00D1200A"/>
    <w:rsid w:val="00D17AE7"/>
    <w:rsid w:val="00D206C6"/>
    <w:rsid w:val="00D24326"/>
    <w:rsid w:val="00D26038"/>
    <w:rsid w:val="00D33EF8"/>
    <w:rsid w:val="00D45232"/>
    <w:rsid w:val="00D54E78"/>
    <w:rsid w:val="00D55E3B"/>
    <w:rsid w:val="00D65140"/>
    <w:rsid w:val="00D77438"/>
    <w:rsid w:val="00D804A9"/>
    <w:rsid w:val="00D814A9"/>
    <w:rsid w:val="00D843F8"/>
    <w:rsid w:val="00D9062F"/>
    <w:rsid w:val="00D9116D"/>
    <w:rsid w:val="00D947F9"/>
    <w:rsid w:val="00DD227F"/>
    <w:rsid w:val="00DE126E"/>
    <w:rsid w:val="00DE7E72"/>
    <w:rsid w:val="00DF13C0"/>
    <w:rsid w:val="00E001F2"/>
    <w:rsid w:val="00E0196E"/>
    <w:rsid w:val="00E11DAD"/>
    <w:rsid w:val="00E14A50"/>
    <w:rsid w:val="00E263F4"/>
    <w:rsid w:val="00E31608"/>
    <w:rsid w:val="00E60BF4"/>
    <w:rsid w:val="00E80F74"/>
    <w:rsid w:val="00E83F8D"/>
    <w:rsid w:val="00E97629"/>
    <w:rsid w:val="00EA1EF5"/>
    <w:rsid w:val="00EB0E9B"/>
    <w:rsid w:val="00EC386D"/>
    <w:rsid w:val="00EC4073"/>
    <w:rsid w:val="00EC41AE"/>
    <w:rsid w:val="00EC697C"/>
    <w:rsid w:val="00EE5729"/>
    <w:rsid w:val="00EE78E9"/>
    <w:rsid w:val="00F32193"/>
    <w:rsid w:val="00F434D9"/>
    <w:rsid w:val="00F941F5"/>
    <w:rsid w:val="00FE6FB6"/>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A5860-D76F-4404-AF60-BAF40775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1"/>
    <w:link w:val="10"/>
    <w:uiPriority w:val="9"/>
    <w:qFormat/>
    <w:rsid w:val="00AE4EA2"/>
    <w:pPr>
      <w:spacing w:before="100" w:beforeAutospacing="1" w:after="100" w:afterAutospacing="1"/>
      <w:outlineLvl w:val="0"/>
    </w:pPr>
    <w:rPr>
      <w:b/>
      <w:bCs/>
      <w:color w:val="000000"/>
      <w:kern w:val="36"/>
      <w:sz w:val="48"/>
      <w:szCs w:val="48"/>
    </w:rPr>
  </w:style>
  <w:style w:type="paragraph" w:styleId="2">
    <w:name w:val="heading 2"/>
    <w:basedOn w:val="a1"/>
    <w:next w:val="a1"/>
    <w:link w:val="20"/>
    <w:qFormat/>
    <w:rsid w:val="00AE4EA2"/>
    <w:pPr>
      <w:keepNext/>
      <w:ind w:left="-718" w:right="-559"/>
      <w:jc w:val="center"/>
      <w:outlineLvl w:val="1"/>
    </w:pPr>
    <w:rPr>
      <w:b/>
      <w:bCs/>
    </w:rPr>
  </w:style>
  <w:style w:type="paragraph" w:styleId="3">
    <w:name w:val="heading 3"/>
    <w:basedOn w:val="a1"/>
    <w:next w:val="a1"/>
    <w:link w:val="30"/>
    <w:qFormat/>
    <w:rsid w:val="00AE4EA2"/>
    <w:pPr>
      <w:keepNext/>
      <w:spacing w:before="240" w:after="60"/>
      <w:outlineLvl w:val="2"/>
    </w:pPr>
    <w:rPr>
      <w:rFonts w:ascii="Arial" w:hAnsi="Arial"/>
      <w:b/>
      <w:bCs/>
      <w:sz w:val="26"/>
      <w:szCs w:val="26"/>
    </w:rPr>
  </w:style>
  <w:style w:type="paragraph" w:styleId="4">
    <w:name w:val="heading 4"/>
    <w:basedOn w:val="a1"/>
    <w:next w:val="a1"/>
    <w:link w:val="40"/>
    <w:qFormat/>
    <w:rsid w:val="00AE4EA2"/>
    <w:pPr>
      <w:keepNext/>
      <w:jc w:val="center"/>
      <w:outlineLvl w:val="3"/>
    </w:pPr>
    <w:rPr>
      <w:b/>
      <w:bCs/>
    </w:rPr>
  </w:style>
  <w:style w:type="paragraph" w:styleId="5">
    <w:name w:val="heading 5"/>
    <w:basedOn w:val="a1"/>
    <w:next w:val="a1"/>
    <w:link w:val="50"/>
    <w:qFormat/>
    <w:rsid w:val="00AE4EA2"/>
    <w:pPr>
      <w:spacing w:before="240" w:after="60"/>
      <w:outlineLvl w:val="4"/>
    </w:pPr>
    <w:rPr>
      <w:b/>
      <w:bCs/>
      <w:i/>
      <w:iCs/>
      <w:sz w:val="26"/>
      <w:szCs w:val="26"/>
    </w:rPr>
  </w:style>
  <w:style w:type="paragraph" w:styleId="6">
    <w:name w:val="heading 6"/>
    <w:basedOn w:val="a1"/>
    <w:next w:val="a1"/>
    <w:link w:val="60"/>
    <w:qFormat/>
    <w:rsid w:val="00AE4EA2"/>
    <w:pPr>
      <w:spacing w:before="240" w:after="60"/>
      <w:outlineLvl w:val="5"/>
    </w:pPr>
    <w:rPr>
      <w:b/>
      <w:bCs/>
      <w:sz w:val="22"/>
      <w:szCs w:val="22"/>
    </w:rPr>
  </w:style>
  <w:style w:type="paragraph" w:styleId="7">
    <w:name w:val="heading 7"/>
    <w:basedOn w:val="a1"/>
    <w:next w:val="a1"/>
    <w:link w:val="70"/>
    <w:qFormat/>
    <w:rsid w:val="00AE4EA2"/>
    <w:pPr>
      <w:keepNext/>
      <w:ind w:right="-108"/>
      <w:outlineLvl w:val="6"/>
    </w:pPr>
    <w:rPr>
      <w:szCs w:val="20"/>
    </w:rPr>
  </w:style>
  <w:style w:type="paragraph" w:styleId="8">
    <w:name w:val="heading 8"/>
    <w:basedOn w:val="a1"/>
    <w:next w:val="a1"/>
    <w:link w:val="80"/>
    <w:qFormat/>
    <w:rsid w:val="00AE4EA2"/>
    <w:pPr>
      <w:keepNext/>
      <w:ind w:right="-108" w:hanging="108"/>
      <w:outlineLvl w:val="7"/>
    </w:pPr>
    <w:rPr>
      <w:rFonts w:ascii="Baltica" w:hAnsi="Baltica"/>
      <w:szCs w:val="20"/>
    </w:rPr>
  </w:style>
  <w:style w:type="paragraph" w:styleId="9">
    <w:name w:val="heading 9"/>
    <w:basedOn w:val="a1"/>
    <w:next w:val="a1"/>
    <w:link w:val="90"/>
    <w:qFormat/>
    <w:rsid w:val="00AE4EA2"/>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2"/>
    <w:link w:val="2"/>
    <w:rsid w:val="00AE4EA2"/>
    <w:rPr>
      <w:rFonts w:ascii="Times New Roman" w:eastAsia="Times New Roman" w:hAnsi="Times New Roman" w:cs="Times New Roman"/>
      <w:b/>
      <w:bCs/>
      <w:sz w:val="24"/>
      <w:szCs w:val="24"/>
    </w:rPr>
  </w:style>
  <w:style w:type="character" w:customStyle="1" w:styleId="30">
    <w:name w:val="Заголовок 3 Знак"/>
    <w:basedOn w:val="a2"/>
    <w:link w:val="3"/>
    <w:uiPriority w:val="99"/>
    <w:rsid w:val="00AE4EA2"/>
    <w:rPr>
      <w:rFonts w:ascii="Arial" w:eastAsia="Times New Roman" w:hAnsi="Arial" w:cs="Times New Roman"/>
      <w:b/>
      <w:bCs/>
      <w:sz w:val="26"/>
      <w:szCs w:val="26"/>
    </w:rPr>
  </w:style>
  <w:style w:type="character" w:customStyle="1" w:styleId="40">
    <w:name w:val="Заголовок 4 Знак"/>
    <w:basedOn w:val="a2"/>
    <w:link w:val="4"/>
    <w:uiPriority w:val="99"/>
    <w:rsid w:val="00AE4EA2"/>
    <w:rPr>
      <w:rFonts w:ascii="Times New Roman" w:eastAsia="Times New Roman" w:hAnsi="Times New Roman" w:cs="Times New Roman"/>
      <w:b/>
      <w:bCs/>
      <w:sz w:val="24"/>
      <w:szCs w:val="24"/>
    </w:rPr>
  </w:style>
  <w:style w:type="character" w:customStyle="1" w:styleId="50">
    <w:name w:val="Заголовок 5 Знак"/>
    <w:basedOn w:val="a2"/>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2"/>
    <w:link w:val="6"/>
    <w:rsid w:val="00AE4EA2"/>
    <w:rPr>
      <w:rFonts w:ascii="Times New Roman" w:eastAsia="Times New Roman" w:hAnsi="Times New Roman" w:cs="Times New Roman"/>
      <w:b/>
      <w:bCs/>
    </w:rPr>
  </w:style>
  <w:style w:type="character" w:customStyle="1" w:styleId="70">
    <w:name w:val="Заголовок 7 Знак"/>
    <w:basedOn w:val="a2"/>
    <w:link w:val="7"/>
    <w:rsid w:val="00AE4EA2"/>
    <w:rPr>
      <w:rFonts w:ascii="Times New Roman" w:eastAsia="Times New Roman" w:hAnsi="Times New Roman" w:cs="Times New Roman"/>
      <w:sz w:val="24"/>
      <w:szCs w:val="20"/>
    </w:rPr>
  </w:style>
  <w:style w:type="character" w:customStyle="1" w:styleId="80">
    <w:name w:val="Заголовок 8 Знак"/>
    <w:basedOn w:val="a2"/>
    <w:link w:val="8"/>
    <w:rsid w:val="00AE4EA2"/>
    <w:rPr>
      <w:rFonts w:ascii="Baltica" w:eastAsia="Times New Roman" w:hAnsi="Baltica" w:cs="Times New Roman"/>
      <w:sz w:val="24"/>
      <w:szCs w:val="20"/>
    </w:rPr>
  </w:style>
  <w:style w:type="character" w:customStyle="1" w:styleId="90">
    <w:name w:val="Заголовок 9 Знак"/>
    <w:basedOn w:val="a2"/>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5">
    <w:name w:val="footer"/>
    <w:basedOn w:val="a1"/>
    <w:link w:val="a6"/>
    <w:uiPriority w:val="99"/>
    <w:rsid w:val="00AE4EA2"/>
    <w:pPr>
      <w:tabs>
        <w:tab w:val="center" w:pos="4153"/>
        <w:tab w:val="right" w:pos="8306"/>
      </w:tabs>
    </w:pPr>
    <w:rPr>
      <w:sz w:val="20"/>
      <w:szCs w:val="20"/>
    </w:rPr>
  </w:style>
  <w:style w:type="character" w:customStyle="1" w:styleId="a6">
    <w:name w:val="Нижний колонтитул Знак"/>
    <w:basedOn w:val="a2"/>
    <w:link w:val="a5"/>
    <w:uiPriority w:val="99"/>
    <w:rsid w:val="00AE4EA2"/>
    <w:rPr>
      <w:rFonts w:ascii="Times New Roman" w:eastAsia="Times New Roman" w:hAnsi="Times New Roman" w:cs="Times New Roman"/>
      <w:sz w:val="20"/>
      <w:szCs w:val="20"/>
      <w:lang w:eastAsia="ru-RU"/>
    </w:rPr>
  </w:style>
  <w:style w:type="paragraph" w:styleId="21">
    <w:name w:val="Body Text 2"/>
    <w:basedOn w:val="a1"/>
    <w:link w:val="22"/>
    <w:rsid w:val="00AE4EA2"/>
    <w:pPr>
      <w:ind w:right="-70"/>
    </w:pPr>
    <w:rPr>
      <w:sz w:val="20"/>
      <w:szCs w:val="20"/>
    </w:rPr>
  </w:style>
  <w:style w:type="character" w:customStyle="1" w:styleId="22">
    <w:name w:val="Основной текст 2 Знак"/>
    <w:basedOn w:val="a2"/>
    <w:link w:val="21"/>
    <w:rsid w:val="00AE4EA2"/>
    <w:rPr>
      <w:rFonts w:ascii="Times New Roman" w:eastAsia="Times New Roman" w:hAnsi="Times New Roman" w:cs="Times New Roman"/>
      <w:sz w:val="20"/>
      <w:szCs w:val="20"/>
      <w:lang w:eastAsia="ru-RU"/>
    </w:rPr>
  </w:style>
  <w:style w:type="paragraph" w:styleId="31">
    <w:name w:val="Body Text Indent 3"/>
    <w:basedOn w:val="a1"/>
    <w:link w:val="32"/>
    <w:rsid w:val="00AE4EA2"/>
    <w:pPr>
      <w:ind w:right="-1376" w:firstLine="284"/>
      <w:jc w:val="both"/>
    </w:pPr>
    <w:rPr>
      <w:szCs w:val="20"/>
    </w:rPr>
  </w:style>
  <w:style w:type="character" w:customStyle="1" w:styleId="32">
    <w:name w:val="Основной текст с отступом 3 Знак"/>
    <w:basedOn w:val="a2"/>
    <w:link w:val="31"/>
    <w:rsid w:val="00AE4EA2"/>
    <w:rPr>
      <w:rFonts w:ascii="Times New Roman" w:eastAsia="Times New Roman" w:hAnsi="Times New Roman" w:cs="Times New Roman"/>
      <w:sz w:val="24"/>
      <w:szCs w:val="20"/>
      <w:lang w:eastAsia="ru-RU"/>
    </w:rPr>
  </w:style>
  <w:style w:type="paragraph" w:styleId="a0">
    <w:name w:val="caption"/>
    <w:basedOn w:val="a1"/>
    <w:next w:val="a1"/>
    <w:qFormat/>
    <w:rsid w:val="00AE4EA2"/>
    <w:pPr>
      <w:numPr>
        <w:numId w:val="1"/>
      </w:numPr>
    </w:pPr>
    <w:rPr>
      <w:rFonts w:ascii="Baltica" w:hAnsi="Baltica"/>
      <w:b/>
      <w:szCs w:val="20"/>
      <w:u w:val="single"/>
    </w:rPr>
  </w:style>
  <w:style w:type="paragraph" w:customStyle="1" w:styleId="310">
    <w:name w:val="Основной текст с отступом 31"/>
    <w:basedOn w:val="a1"/>
    <w:rsid w:val="00AE4EA2"/>
    <w:pPr>
      <w:suppressAutoHyphens/>
      <w:spacing w:after="120"/>
      <w:ind w:left="283"/>
    </w:pPr>
    <w:rPr>
      <w:sz w:val="16"/>
      <w:szCs w:val="16"/>
      <w:lang w:eastAsia="ar-SA"/>
    </w:rPr>
  </w:style>
  <w:style w:type="table" w:styleId="a7">
    <w:name w:val="Table Grid"/>
    <w:basedOn w:val="a3"/>
    <w:uiPriority w:val="39"/>
    <w:rsid w:val="00AE4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1"/>
    <w:link w:val="a9"/>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1"/>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1"/>
    <w:rsid w:val="00AE4EA2"/>
    <w:rPr>
      <w:rFonts w:ascii="Verdana" w:hAnsi="Verdana" w:cs="Verdana"/>
      <w:sz w:val="20"/>
      <w:szCs w:val="20"/>
      <w:lang w:val="en-US" w:eastAsia="en-US"/>
    </w:rPr>
  </w:style>
  <w:style w:type="paragraph" w:styleId="aa">
    <w:name w:val="footnote text"/>
    <w:basedOn w:val="a1"/>
    <w:link w:val="ab"/>
    <w:rsid w:val="00AE4EA2"/>
    <w:pPr>
      <w:widowControl w:val="0"/>
      <w:autoSpaceDE w:val="0"/>
      <w:autoSpaceDN w:val="0"/>
      <w:adjustRightInd w:val="0"/>
    </w:pPr>
    <w:rPr>
      <w:sz w:val="20"/>
      <w:szCs w:val="20"/>
    </w:rPr>
  </w:style>
  <w:style w:type="character" w:customStyle="1" w:styleId="ab">
    <w:name w:val="Текст сноски Знак"/>
    <w:basedOn w:val="a2"/>
    <w:link w:val="aa"/>
    <w:rsid w:val="00AE4EA2"/>
    <w:rPr>
      <w:rFonts w:ascii="Times New Roman" w:eastAsia="Times New Roman" w:hAnsi="Times New Roman" w:cs="Times New Roman"/>
      <w:sz w:val="20"/>
      <w:szCs w:val="20"/>
      <w:lang w:eastAsia="ru-RU"/>
    </w:rPr>
  </w:style>
  <w:style w:type="character" w:styleId="ac">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1"/>
    <w:link w:val="24"/>
    <w:rsid w:val="00AE4EA2"/>
    <w:pPr>
      <w:spacing w:after="120" w:line="480" w:lineRule="auto"/>
      <w:ind w:left="283"/>
    </w:pPr>
  </w:style>
  <w:style w:type="character" w:customStyle="1" w:styleId="24">
    <w:name w:val="Основной текст с отступом 2 Знак"/>
    <w:basedOn w:val="a2"/>
    <w:link w:val="23"/>
    <w:uiPriority w:val="99"/>
    <w:rsid w:val="00AE4EA2"/>
    <w:rPr>
      <w:rFonts w:ascii="Times New Roman" w:eastAsia="Times New Roman" w:hAnsi="Times New Roman" w:cs="Times New Roman"/>
      <w:sz w:val="24"/>
      <w:szCs w:val="24"/>
    </w:rPr>
  </w:style>
  <w:style w:type="paragraph" w:styleId="ad">
    <w:name w:val="Body Text"/>
    <w:basedOn w:val="a1"/>
    <w:link w:val="ae"/>
    <w:rsid w:val="00AE4EA2"/>
    <w:pPr>
      <w:spacing w:after="120"/>
    </w:pPr>
  </w:style>
  <w:style w:type="character" w:customStyle="1" w:styleId="ae">
    <w:name w:val="Основной текст Знак"/>
    <w:basedOn w:val="a2"/>
    <w:link w:val="ad"/>
    <w:rsid w:val="00AE4EA2"/>
    <w:rPr>
      <w:rFonts w:ascii="Times New Roman" w:eastAsia="Times New Roman" w:hAnsi="Times New Roman" w:cs="Times New Roman"/>
      <w:sz w:val="24"/>
      <w:szCs w:val="24"/>
      <w:lang w:eastAsia="ru-RU"/>
    </w:rPr>
  </w:style>
  <w:style w:type="paragraph" w:styleId="af">
    <w:name w:val="Body Text Indent"/>
    <w:basedOn w:val="a1"/>
    <w:link w:val="af0"/>
    <w:rsid w:val="00AE4EA2"/>
    <w:pPr>
      <w:spacing w:after="120"/>
      <w:ind w:left="283"/>
    </w:pPr>
  </w:style>
  <w:style w:type="character" w:customStyle="1" w:styleId="af0">
    <w:name w:val="Основной текст с отступом Знак"/>
    <w:basedOn w:val="a2"/>
    <w:link w:val="af"/>
    <w:uiPriority w:val="99"/>
    <w:rsid w:val="00AE4EA2"/>
    <w:rPr>
      <w:rFonts w:ascii="Times New Roman" w:eastAsia="Times New Roman" w:hAnsi="Times New Roman" w:cs="Times New Roman"/>
      <w:sz w:val="24"/>
      <w:szCs w:val="24"/>
    </w:rPr>
  </w:style>
  <w:style w:type="character" w:styleId="af1">
    <w:name w:val="Hyperlink"/>
    <w:rsid w:val="00AE4EA2"/>
    <w:rPr>
      <w:color w:val="0000FF"/>
      <w:u w:val="single"/>
    </w:rPr>
  </w:style>
  <w:style w:type="paragraph" w:styleId="af2">
    <w:name w:val="Balloon Text"/>
    <w:basedOn w:val="a1"/>
    <w:link w:val="af3"/>
    <w:rsid w:val="00AE4EA2"/>
    <w:rPr>
      <w:rFonts w:ascii="Tahoma" w:hAnsi="Tahoma"/>
      <w:sz w:val="16"/>
      <w:szCs w:val="16"/>
    </w:rPr>
  </w:style>
  <w:style w:type="character" w:customStyle="1" w:styleId="af3">
    <w:name w:val="Текст выноски Знак"/>
    <w:basedOn w:val="a2"/>
    <w:link w:val="af2"/>
    <w:rsid w:val="00AE4EA2"/>
    <w:rPr>
      <w:rFonts w:ascii="Tahoma" w:eastAsia="Times New Roman" w:hAnsi="Tahoma" w:cs="Times New Roman"/>
      <w:sz w:val="16"/>
      <w:szCs w:val="16"/>
    </w:rPr>
  </w:style>
  <w:style w:type="paragraph" w:styleId="af4">
    <w:name w:val="No Spacing"/>
    <w:link w:val="af5"/>
    <w:uiPriority w:val="1"/>
    <w:qFormat/>
    <w:rsid w:val="00AE4EA2"/>
    <w:pPr>
      <w:spacing w:after="0" w:line="240" w:lineRule="auto"/>
    </w:pPr>
    <w:rPr>
      <w:rFonts w:ascii="Calibri" w:eastAsia="Calibri" w:hAnsi="Calibri" w:cs="Times New Roman"/>
    </w:rPr>
  </w:style>
  <w:style w:type="numbering" w:customStyle="1" w:styleId="12">
    <w:name w:val="Нет списка1"/>
    <w:next w:val="a4"/>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6">
    <w:name w:val="Знак"/>
    <w:basedOn w:val="a1"/>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page number"/>
    <w:rsid w:val="00AE4EA2"/>
  </w:style>
  <w:style w:type="paragraph" w:customStyle="1" w:styleId="af8">
    <w:name w:val="Знак Знак Знак Знак Знак Знак Знак"/>
    <w:basedOn w:val="a1"/>
    <w:rsid w:val="00AE4EA2"/>
    <w:pPr>
      <w:spacing w:after="160" w:line="240" w:lineRule="exact"/>
    </w:pPr>
    <w:rPr>
      <w:rFonts w:ascii="Verdana" w:hAnsi="Verdana"/>
      <w:sz w:val="20"/>
      <w:szCs w:val="20"/>
      <w:lang w:val="en-US" w:eastAsia="en-US"/>
    </w:rPr>
  </w:style>
  <w:style w:type="paragraph" w:customStyle="1" w:styleId="110">
    <w:name w:val="Знак11"/>
    <w:basedOn w:val="a1"/>
    <w:rsid w:val="00AE4EA2"/>
    <w:pPr>
      <w:spacing w:after="160" w:line="240" w:lineRule="exact"/>
    </w:pPr>
    <w:rPr>
      <w:rFonts w:ascii="Verdana" w:hAnsi="Verdana"/>
      <w:sz w:val="20"/>
      <w:szCs w:val="20"/>
      <w:lang w:val="en-US" w:eastAsia="en-US"/>
    </w:rPr>
  </w:style>
  <w:style w:type="paragraph" w:styleId="af9">
    <w:name w:val="header"/>
    <w:basedOn w:val="a1"/>
    <w:link w:val="afa"/>
    <w:uiPriority w:val="99"/>
    <w:rsid w:val="00AE4EA2"/>
    <w:pPr>
      <w:widowControl w:val="0"/>
      <w:tabs>
        <w:tab w:val="center" w:pos="4677"/>
        <w:tab w:val="right" w:pos="9355"/>
      </w:tabs>
      <w:autoSpaceDE w:val="0"/>
      <w:autoSpaceDN w:val="0"/>
      <w:adjustRightInd w:val="0"/>
    </w:pPr>
    <w:rPr>
      <w:sz w:val="20"/>
      <w:szCs w:val="20"/>
    </w:rPr>
  </w:style>
  <w:style w:type="character" w:customStyle="1" w:styleId="afa">
    <w:name w:val="Верхний колонтитул Знак"/>
    <w:basedOn w:val="a2"/>
    <w:link w:val="af9"/>
    <w:uiPriority w:val="99"/>
    <w:rsid w:val="00AE4EA2"/>
    <w:rPr>
      <w:rFonts w:ascii="Times New Roman" w:eastAsia="Times New Roman" w:hAnsi="Times New Roman" w:cs="Times New Roman"/>
      <w:sz w:val="20"/>
      <w:szCs w:val="20"/>
      <w:lang w:eastAsia="ru-RU"/>
    </w:rPr>
  </w:style>
  <w:style w:type="paragraph" w:customStyle="1" w:styleId="14">
    <w:name w:val="Стиль1"/>
    <w:basedOn w:val="a1"/>
    <w:uiPriority w:val="99"/>
    <w:rsid w:val="00AE4EA2"/>
    <w:pPr>
      <w:framePr w:wrap="around" w:vAnchor="text" w:hAnchor="text" w:y="1"/>
      <w:spacing w:line="360" w:lineRule="auto"/>
      <w:ind w:firstLine="567"/>
      <w:jc w:val="both"/>
    </w:pPr>
    <w:rPr>
      <w:rFonts w:ascii="Arial" w:hAnsi="Arial"/>
    </w:rPr>
  </w:style>
  <w:style w:type="paragraph" w:styleId="33">
    <w:name w:val="Body Text 3"/>
    <w:basedOn w:val="a1"/>
    <w:link w:val="34"/>
    <w:rsid w:val="00AE4EA2"/>
    <w:pPr>
      <w:jc w:val="both"/>
    </w:pPr>
    <w:rPr>
      <w:sz w:val="28"/>
    </w:rPr>
  </w:style>
  <w:style w:type="character" w:customStyle="1" w:styleId="34">
    <w:name w:val="Основной текст 3 Знак"/>
    <w:basedOn w:val="a2"/>
    <w:link w:val="33"/>
    <w:uiPriority w:val="99"/>
    <w:rsid w:val="00AE4EA2"/>
    <w:rPr>
      <w:rFonts w:ascii="Times New Roman" w:eastAsia="Times New Roman" w:hAnsi="Times New Roman" w:cs="Times New Roman"/>
      <w:sz w:val="28"/>
      <w:szCs w:val="24"/>
    </w:rPr>
  </w:style>
  <w:style w:type="paragraph" w:styleId="afb">
    <w:name w:val="Title"/>
    <w:basedOn w:val="a1"/>
    <w:link w:val="afc"/>
    <w:qFormat/>
    <w:rsid w:val="00AE4EA2"/>
    <w:pPr>
      <w:jc w:val="center"/>
    </w:pPr>
    <w:rPr>
      <w:rFonts w:ascii="Arial" w:hAnsi="Arial"/>
      <w:b/>
      <w:bCs/>
      <w:sz w:val="28"/>
    </w:rPr>
  </w:style>
  <w:style w:type="character" w:customStyle="1" w:styleId="afc">
    <w:name w:val="Название Знак"/>
    <w:basedOn w:val="a2"/>
    <w:link w:val="afb"/>
    <w:uiPriority w:val="99"/>
    <w:rsid w:val="00AE4EA2"/>
    <w:rPr>
      <w:rFonts w:ascii="Arial" w:eastAsia="Times New Roman" w:hAnsi="Arial" w:cs="Times New Roman"/>
      <w:b/>
      <w:bCs/>
      <w:sz w:val="28"/>
      <w:szCs w:val="24"/>
    </w:rPr>
  </w:style>
  <w:style w:type="paragraph" w:styleId="afd">
    <w:name w:val="Block Text"/>
    <w:basedOn w:val="a1"/>
    <w:rsid w:val="00AE4EA2"/>
    <w:pPr>
      <w:ind w:left="2992" w:right="2981"/>
      <w:jc w:val="both"/>
    </w:pPr>
    <w:rPr>
      <w:rFonts w:ascii="Arial" w:hAnsi="Arial"/>
      <w:sz w:val="18"/>
    </w:rPr>
  </w:style>
  <w:style w:type="paragraph" w:styleId="afe">
    <w:name w:val="Subtitle"/>
    <w:basedOn w:val="a1"/>
    <w:link w:val="aff"/>
    <w:uiPriority w:val="99"/>
    <w:qFormat/>
    <w:rsid w:val="00AE4EA2"/>
    <w:pPr>
      <w:spacing w:before="120"/>
      <w:jc w:val="center"/>
    </w:pPr>
    <w:rPr>
      <w:rFonts w:ascii="Arial" w:hAnsi="Arial"/>
      <w:b/>
      <w:bCs/>
      <w:caps/>
      <w:sz w:val="28"/>
    </w:rPr>
  </w:style>
  <w:style w:type="character" w:customStyle="1" w:styleId="aff">
    <w:name w:val="Подзаголовок Знак"/>
    <w:basedOn w:val="a2"/>
    <w:link w:val="afe"/>
    <w:uiPriority w:val="99"/>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5">
    <w:name w:val="Текст сноски1"/>
    <w:basedOn w:val="13"/>
    <w:rsid w:val="00AE4EA2"/>
    <w:pPr>
      <w:widowControl/>
      <w:snapToGrid/>
    </w:pPr>
    <w:rPr>
      <w:sz w:val="20"/>
    </w:rPr>
  </w:style>
  <w:style w:type="character" w:customStyle="1" w:styleId="16">
    <w:name w:val="Знак сноски1"/>
    <w:rsid w:val="00AE4EA2"/>
    <w:rPr>
      <w:vertAlign w:val="superscript"/>
    </w:rPr>
  </w:style>
  <w:style w:type="paragraph" w:customStyle="1" w:styleId="25">
    <w:name w:val="Знак2"/>
    <w:basedOn w:val="a1"/>
    <w:rsid w:val="00AE4EA2"/>
    <w:pPr>
      <w:spacing w:after="160" w:line="240" w:lineRule="exact"/>
    </w:pPr>
    <w:rPr>
      <w:rFonts w:ascii="Verdana" w:hAnsi="Verdana"/>
      <w:sz w:val="20"/>
      <w:szCs w:val="20"/>
      <w:lang w:val="en-US" w:eastAsia="en-US"/>
    </w:rPr>
  </w:style>
  <w:style w:type="paragraph" w:customStyle="1" w:styleId="aff0">
    <w:name w:val="Знак Знак Знак Знак"/>
    <w:basedOn w:val="a1"/>
    <w:rsid w:val="00AE4EA2"/>
    <w:pPr>
      <w:spacing w:after="160" w:line="240" w:lineRule="exact"/>
    </w:pPr>
    <w:rPr>
      <w:rFonts w:ascii="Verdana" w:hAnsi="Verdana"/>
      <w:sz w:val="20"/>
      <w:szCs w:val="20"/>
      <w:lang w:val="en-US" w:eastAsia="en-US"/>
    </w:rPr>
  </w:style>
  <w:style w:type="paragraph" w:customStyle="1" w:styleId="81">
    <w:name w:val="Таблица 8"/>
    <w:basedOn w:val="a1"/>
    <w:rsid w:val="00AE4EA2"/>
    <w:pPr>
      <w:jc w:val="both"/>
    </w:pPr>
  </w:style>
  <w:style w:type="paragraph" w:customStyle="1" w:styleId="17">
    <w:name w:val="Знак Знак Знак Знак1"/>
    <w:basedOn w:val="a1"/>
    <w:rsid w:val="00AE4EA2"/>
    <w:pPr>
      <w:spacing w:after="160" w:line="240" w:lineRule="exact"/>
    </w:pPr>
    <w:rPr>
      <w:rFonts w:ascii="Verdana" w:hAnsi="Verdana" w:cs="Verdana"/>
      <w:sz w:val="20"/>
      <w:szCs w:val="20"/>
      <w:lang w:val="en-US" w:eastAsia="en-US"/>
    </w:rPr>
  </w:style>
  <w:style w:type="paragraph" w:customStyle="1" w:styleId="26">
    <w:name w:val="Знак Знак Знак Знак2"/>
    <w:basedOn w:val="a1"/>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1"/>
    <w:rsid w:val="00AE4EA2"/>
    <w:pPr>
      <w:spacing w:after="160" w:line="240" w:lineRule="exact"/>
    </w:pPr>
    <w:rPr>
      <w:rFonts w:ascii="Verdana" w:hAnsi="Verdana" w:cs="Verdana"/>
      <w:sz w:val="20"/>
      <w:szCs w:val="20"/>
      <w:lang w:val="en-US" w:eastAsia="en-US"/>
    </w:rPr>
  </w:style>
  <w:style w:type="character" w:styleId="aff1">
    <w:name w:val="FollowedHyperlink"/>
    <w:uiPriority w:val="99"/>
    <w:rsid w:val="00AE4EA2"/>
    <w:rPr>
      <w:color w:val="800080"/>
      <w:u w:val="single"/>
    </w:rPr>
  </w:style>
  <w:style w:type="paragraph" w:customStyle="1" w:styleId="210">
    <w:name w:val="Основной текст 21"/>
    <w:basedOn w:val="a1"/>
    <w:rsid w:val="00AE4EA2"/>
    <w:pPr>
      <w:suppressAutoHyphens/>
      <w:spacing w:after="120" w:line="480" w:lineRule="auto"/>
    </w:pPr>
    <w:rPr>
      <w:sz w:val="20"/>
      <w:szCs w:val="20"/>
      <w:lang w:eastAsia="ar-SA"/>
    </w:rPr>
  </w:style>
  <w:style w:type="paragraph" w:customStyle="1" w:styleId="18">
    <w:name w:val="Цитата1"/>
    <w:basedOn w:val="a1"/>
    <w:rsid w:val="00AE4EA2"/>
    <w:pPr>
      <w:suppressAutoHyphens/>
      <w:ind w:left="2992" w:right="2981"/>
      <w:jc w:val="both"/>
    </w:pPr>
    <w:rPr>
      <w:rFonts w:ascii="Arial" w:hAnsi="Arial"/>
      <w:sz w:val="18"/>
      <w:szCs w:val="20"/>
      <w:lang w:eastAsia="ar-SA"/>
    </w:rPr>
  </w:style>
  <w:style w:type="paragraph" w:customStyle="1" w:styleId="Style19">
    <w:name w:val="Style19"/>
    <w:basedOn w:val="a1"/>
    <w:rsid w:val="0099745D"/>
    <w:pPr>
      <w:widowControl w:val="0"/>
      <w:autoSpaceDE w:val="0"/>
      <w:autoSpaceDN w:val="0"/>
      <w:adjustRightInd w:val="0"/>
      <w:spacing w:line="576" w:lineRule="exact"/>
      <w:ind w:hanging="398"/>
    </w:pPr>
  </w:style>
  <w:style w:type="character" w:customStyle="1" w:styleId="FontStyle41">
    <w:name w:val="Font Style41"/>
    <w:basedOn w:val="a2"/>
    <w:rsid w:val="0099745D"/>
    <w:rPr>
      <w:rFonts w:ascii="Times New Roman" w:hAnsi="Times New Roman" w:cs="Times New Roman"/>
      <w:sz w:val="20"/>
      <w:szCs w:val="20"/>
    </w:rPr>
  </w:style>
  <w:style w:type="character" w:customStyle="1" w:styleId="1255">
    <w:name w:val="Основной текст (12)55"/>
    <w:basedOn w:val="a2"/>
    <w:rsid w:val="00D26038"/>
    <w:rPr>
      <w:rFonts w:ascii="Times New Roman" w:hAnsi="Times New Roman" w:cs="Times New Roman"/>
      <w:spacing w:val="0"/>
      <w:sz w:val="19"/>
      <w:szCs w:val="19"/>
      <w:lang w:bidi="ar-SA"/>
    </w:rPr>
  </w:style>
  <w:style w:type="paragraph" w:styleId="aff2">
    <w:name w:val="List Paragraph"/>
    <w:basedOn w:val="a1"/>
    <w:link w:val="aff3"/>
    <w:uiPriority w:val="34"/>
    <w:qFormat/>
    <w:rsid w:val="00D26038"/>
    <w:pPr>
      <w:spacing w:after="200" w:line="276" w:lineRule="auto"/>
      <w:ind w:left="720"/>
      <w:contextualSpacing/>
    </w:pPr>
    <w:rPr>
      <w:rFonts w:ascii="Calibri" w:hAnsi="Calibri"/>
      <w:sz w:val="22"/>
      <w:szCs w:val="22"/>
    </w:rPr>
  </w:style>
  <w:style w:type="paragraph" w:customStyle="1" w:styleId="19">
    <w:name w:val="Абзац списка1"/>
    <w:basedOn w:val="a1"/>
    <w:qFormat/>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1"/>
    <w:rsid w:val="007A1CA6"/>
    <w:pPr>
      <w:spacing w:after="160" w:line="240" w:lineRule="exact"/>
    </w:pPr>
    <w:rPr>
      <w:rFonts w:ascii="Arial" w:hAnsi="Arial" w:cs="Arial"/>
      <w:sz w:val="20"/>
      <w:szCs w:val="20"/>
      <w:lang w:val="fr-FR" w:eastAsia="en-US"/>
    </w:rPr>
  </w:style>
  <w:style w:type="character" w:customStyle="1" w:styleId="1a">
    <w:name w:val="Строгий1"/>
    <w:basedOn w:val="a2"/>
    <w:rsid w:val="007A1CA6"/>
    <w:rPr>
      <w:b/>
      <w:bCs/>
    </w:rPr>
  </w:style>
  <w:style w:type="paragraph" w:customStyle="1" w:styleId="1b">
    <w:name w:val="Обычный (веб)1"/>
    <w:basedOn w:val="a1"/>
    <w:rsid w:val="007A1CA6"/>
    <w:pPr>
      <w:suppressAutoHyphens/>
      <w:spacing w:before="280" w:after="280"/>
    </w:pPr>
    <w:rPr>
      <w:rFonts w:ascii="Calibri" w:hAnsi="Calibri"/>
      <w:kern w:val="1"/>
    </w:rPr>
  </w:style>
  <w:style w:type="character" w:styleId="aff4">
    <w:name w:val="Strong"/>
    <w:uiPriority w:val="22"/>
    <w:qFormat/>
    <w:rsid w:val="007D758E"/>
    <w:rPr>
      <w:b/>
      <w:bCs/>
    </w:rPr>
  </w:style>
  <w:style w:type="character" w:styleId="aff5">
    <w:name w:val="Emphasis"/>
    <w:uiPriority w:val="20"/>
    <w:qFormat/>
    <w:rsid w:val="007D758E"/>
    <w:rPr>
      <w:i/>
      <w:iCs/>
    </w:rPr>
  </w:style>
  <w:style w:type="paragraph" w:styleId="27">
    <w:name w:val="Quote"/>
    <w:basedOn w:val="a1"/>
    <w:next w:val="a1"/>
    <w:link w:val="211"/>
    <w:qFormat/>
    <w:rsid w:val="007D758E"/>
    <w:pPr>
      <w:widowControl w:val="0"/>
      <w:suppressAutoHyphens/>
    </w:pPr>
    <w:rPr>
      <w:i/>
      <w:iCs/>
      <w:color w:val="000000"/>
      <w:sz w:val="20"/>
      <w:szCs w:val="20"/>
      <w:lang w:eastAsia="ar-SA"/>
    </w:rPr>
  </w:style>
  <w:style w:type="character" w:customStyle="1" w:styleId="28">
    <w:name w:val="Цитата 2 Знак"/>
    <w:basedOn w:val="a2"/>
    <w:uiPriority w:val="29"/>
    <w:rsid w:val="007D758E"/>
    <w:rPr>
      <w:rFonts w:ascii="Times New Roman" w:eastAsia="Times New Roman" w:hAnsi="Times New Roman" w:cs="Times New Roman"/>
      <w:i/>
      <w:iCs/>
      <w:color w:val="000000" w:themeColor="text1"/>
      <w:sz w:val="24"/>
      <w:szCs w:val="24"/>
      <w:lang w:eastAsia="ru-RU"/>
    </w:rPr>
  </w:style>
  <w:style w:type="character" w:customStyle="1" w:styleId="211">
    <w:name w:val="Цитата 2 Знак1"/>
    <w:link w:val="27"/>
    <w:rsid w:val="007D758E"/>
    <w:rPr>
      <w:rFonts w:ascii="Times New Roman" w:eastAsia="Times New Roman" w:hAnsi="Times New Roman" w:cs="Times New Roman"/>
      <w:i/>
      <w:iCs/>
      <w:color w:val="000000"/>
      <w:sz w:val="20"/>
      <w:szCs w:val="20"/>
      <w:lang w:eastAsia="ar-SA"/>
    </w:rPr>
  </w:style>
  <w:style w:type="paragraph" w:styleId="aff6">
    <w:name w:val="Intense Quote"/>
    <w:basedOn w:val="a1"/>
    <w:next w:val="a1"/>
    <w:link w:val="1c"/>
    <w:qFormat/>
    <w:rsid w:val="007D758E"/>
    <w:pPr>
      <w:widowControl w:val="0"/>
      <w:suppressAutoHyphens/>
      <w:spacing w:before="200" w:after="280"/>
      <w:ind w:left="936" w:right="936"/>
    </w:pPr>
    <w:rPr>
      <w:b/>
      <w:bCs/>
      <w:i/>
      <w:iCs/>
      <w:color w:val="4F81BD"/>
      <w:sz w:val="20"/>
      <w:szCs w:val="20"/>
      <w:lang w:eastAsia="ar-SA"/>
    </w:rPr>
  </w:style>
  <w:style w:type="character" w:customStyle="1" w:styleId="aff7">
    <w:name w:val="Выделенная цитата Знак"/>
    <w:basedOn w:val="a2"/>
    <w:uiPriority w:val="30"/>
    <w:rsid w:val="007D758E"/>
    <w:rPr>
      <w:rFonts w:ascii="Times New Roman" w:eastAsia="Times New Roman" w:hAnsi="Times New Roman" w:cs="Times New Roman"/>
      <w:b/>
      <w:bCs/>
      <w:i/>
      <w:iCs/>
      <w:color w:val="4F81BD" w:themeColor="accent1"/>
      <w:sz w:val="24"/>
      <w:szCs w:val="24"/>
      <w:lang w:eastAsia="ru-RU"/>
    </w:rPr>
  </w:style>
  <w:style w:type="character" w:customStyle="1" w:styleId="1c">
    <w:name w:val="Выделенная цитата Знак1"/>
    <w:link w:val="aff6"/>
    <w:rsid w:val="007D758E"/>
    <w:rPr>
      <w:rFonts w:ascii="Times New Roman" w:eastAsia="Times New Roman" w:hAnsi="Times New Roman" w:cs="Times New Roman"/>
      <w:b/>
      <w:bCs/>
      <w:i/>
      <w:iCs/>
      <w:color w:val="4F81BD"/>
      <w:sz w:val="20"/>
      <w:szCs w:val="20"/>
      <w:lang w:eastAsia="ar-SA"/>
    </w:rPr>
  </w:style>
  <w:style w:type="character" w:styleId="aff8">
    <w:name w:val="Subtle Emphasis"/>
    <w:uiPriority w:val="19"/>
    <w:qFormat/>
    <w:rsid w:val="007D758E"/>
    <w:rPr>
      <w:i/>
      <w:iCs/>
      <w:color w:val="808080"/>
    </w:rPr>
  </w:style>
  <w:style w:type="character" w:styleId="aff9">
    <w:name w:val="Intense Emphasis"/>
    <w:qFormat/>
    <w:rsid w:val="007D758E"/>
    <w:rPr>
      <w:b/>
      <w:bCs/>
      <w:i/>
      <w:iCs/>
      <w:color w:val="4F81BD"/>
    </w:rPr>
  </w:style>
  <w:style w:type="character" w:styleId="affa">
    <w:name w:val="Subtle Reference"/>
    <w:qFormat/>
    <w:rsid w:val="007D758E"/>
    <w:rPr>
      <w:smallCaps/>
      <w:color w:val="C0504D"/>
      <w:u w:val="single"/>
    </w:rPr>
  </w:style>
  <w:style w:type="character" w:styleId="affb">
    <w:name w:val="Intense Reference"/>
    <w:qFormat/>
    <w:rsid w:val="007D758E"/>
    <w:rPr>
      <w:b/>
      <w:bCs/>
      <w:smallCaps/>
      <w:color w:val="C0504D"/>
      <w:spacing w:val="5"/>
      <w:u w:val="single"/>
    </w:rPr>
  </w:style>
  <w:style w:type="character" w:styleId="affc">
    <w:name w:val="Book Title"/>
    <w:qFormat/>
    <w:rsid w:val="007D758E"/>
    <w:rPr>
      <w:b/>
      <w:bCs/>
      <w:smallCaps/>
      <w:spacing w:val="5"/>
    </w:rPr>
  </w:style>
  <w:style w:type="paragraph" w:styleId="affd">
    <w:name w:val="TOC Heading"/>
    <w:basedOn w:val="1"/>
    <w:next w:val="a1"/>
    <w:qFormat/>
    <w:rsid w:val="007D758E"/>
    <w:pPr>
      <w:keepNext/>
      <w:keepLines/>
      <w:widowControl w:val="0"/>
      <w:suppressAutoHyphens/>
      <w:spacing w:before="480" w:beforeAutospacing="0" w:after="0" w:afterAutospacing="0"/>
    </w:pPr>
    <w:rPr>
      <w:rFonts w:ascii="Cambria" w:hAnsi="Cambria"/>
      <w:color w:val="365F91"/>
      <w:kern w:val="0"/>
      <w:sz w:val="28"/>
      <w:szCs w:val="28"/>
      <w:lang w:eastAsia="ar-SA"/>
    </w:rPr>
  </w:style>
  <w:style w:type="character" w:customStyle="1" w:styleId="WW8Num1z0">
    <w:name w:val="WW8Num1z0"/>
    <w:rsid w:val="007D758E"/>
    <w:rPr>
      <w:rFonts w:ascii="Symbol" w:hAnsi="Symbol"/>
    </w:rPr>
  </w:style>
  <w:style w:type="character" w:customStyle="1" w:styleId="WW8Num1z1">
    <w:name w:val="WW8Num1z1"/>
    <w:rsid w:val="007D758E"/>
    <w:rPr>
      <w:rFonts w:ascii="Courier New" w:hAnsi="Courier New" w:cs="Courier New"/>
    </w:rPr>
  </w:style>
  <w:style w:type="character" w:customStyle="1" w:styleId="WW8Num1z2">
    <w:name w:val="WW8Num1z2"/>
    <w:rsid w:val="007D758E"/>
    <w:rPr>
      <w:rFonts w:ascii="Wingdings" w:hAnsi="Wingdings"/>
    </w:rPr>
  </w:style>
  <w:style w:type="character" w:customStyle="1" w:styleId="WW8Num2z0">
    <w:name w:val="WW8Num2z0"/>
    <w:uiPriority w:val="99"/>
    <w:rsid w:val="007D758E"/>
    <w:rPr>
      <w:rFonts w:ascii="Symbol" w:hAnsi="Symbol"/>
    </w:rPr>
  </w:style>
  <w:style w:type="character" w:customStyle="1" w:styleId="WW8Num3z0">
    <w:name w:val="WW8Num3z0"/>
    <w:uiPriority w:val="99"/>
    <w:rsid w:val="007D758E"/>
    <w:rPr>
      <w:rFonts w:ascii="Symbol" w:hAnsi="Symbol"/>
    </w:rPr>
  </w:style>
  <w:style w:type="character" w:customStyle="1" w:styleId="WW8Num4z0">
    <w:name w:val="WW8Num4z0"/>
    <w:uiPriority w:val="99"/>
    <w:rsid w:val="007D758E"/>
    <w:rPr>
      <w:rFonts w:ascii="Times New Roman" w:hAnsi="Times New Roman" w:cs="Times New Roman"/>
    </w:rPr>
  </w:style>
  <w:style w:type="character" w:customStyle="1" w:styleId="WW8Num5z0">
    <w:name w:val="WW8Num5z0"/>
    <w:uiPriority w:val="99"/>
    <w:rsid w:val="007D758E"/>
    <w:rPr>
      <w:sz w:val="28"/>
    </w:rPr>
  </w:style>
  <w:style w:type="character" w:customStyle="1" w:styleId="WW8Num9z0">
    <w:name w:val="WW8Num9z0"/>
    <w:uiPriority w:val="99"/>
    <w:rsid w:val="007D758E"/>
    <w:rPr>
      <w:rFonts w:ascii="Times New Roman" w:eastAsia="Andale Sans UI" w:hAnsi="Times New Roman" w:cs="Times New Roman"/>
    </w:rPr>
  </w:style>
  <w:style w:type="character" w:customStyle="1" w:styleId="WW8Num10z0">
    <w:name w:val="WW8Num10z0"/>
    <w:uiPriority w:val="99"/>
    <w:rsid w:val="007D758E"/>
    <w:rPr>
      <w:rFonts w:ascii="Symbol" w:hAnsi="Symbol"/>
    </w:rPr>
  </w:style>
  <w:style w:type="character" w:customStyle="1" w:styleId="WW8Num12z0">
    <w:name w:val="WW8Num12z0"/>
    <w:uiPriority w:val="99"/>
    <w:rsid w:val="007D758E"/>
    <w:rPr>
      <w:rFonts w:ascii="Symbol" w:hAnsi="Symbol"/>
      <w:sz w:val="20"/>
    </w:rPr>
  </w:style>
  <w:style w:type="character" w:customStyle="1" w:styleId="WW8Num12z1">
    <w:name w:val="WW8Num12z1"/>
    <w:rsid w:val="007D758E"/>
    <w:rPr>
      <w:rFonts w:ascii="Courier New" w:hAnsi="Courier New"/>
      <w:sz w:val="20"/>
    </w:rPr>
  </w:style>
  <w:style w:type="character" w:customStyle="1" w:styleId="WW8Num12z2">
    <w:name w:val="WW8Num12z2"/>
    <w:rsid w:val="007D758E"/>
    <w:rPr>
      <w:rFonts w:ascii="Wingdings" w:hAnsi="Wingdings"/>
      <w:sz w:val="20"/>
    </w:rPr>
  </w:style>
  <w:style w:type="character" w:customStyle="1" w:styleId="WW8Num13z0">
    <w:name w:val="WW8Num13z0"/>
    <w:uiPriority w:val="99"/>
    <w:rsid w:val="007D758E"/>
    <w:rPr>
      <w:rFonts w:ascii="Times New Roman" w:hAnsi="Times New Roman" w:cs="Times New Roman"/>
    </w:rPr>
  </w:style>
  <w:style w:type="character" w:customStyle="1" w:styleId="WW8Num13z1">
    <w:name w:val="WW8Num13z1"/>
    <w:uiPriority w:val="99"/>
    <w:rsid w:val="007D758E"/>
    <w:rPr>
      <w:rFonts w:ascii="Courier New" w:hAnsi="Courier New" w:cs="Courier New"/>
    </w:rPr>
  </w:style>
  <w:style w:type="character" w:customStyle="1" w:styleId="WW8Num13z2">
    <w:name w:val="WW8Num13z2"/>
    <w:rsid w:val="007D758E"/>
    <w:rPr>
      <w:rFonts w:ascii="Wingdings" w:hAnsi="Wingdings"/>
    </w:rPr>
  </w:style>
  <w:style w:type="character" w:customStyle="1" w:styleId="WW8Num14z0">
    <w:name w:val="WW8Num14z0"/>
    <w:uiPriority w:val="99"/>
    <w:rsid w:val="007D758E"/>
    <w:rPr>
      <w:rFonts w:ascii="Times New Roman" w:hAnsi="Times New Roman" w:cs="Times New Roman"/>
    </w:rPr>
  </w:style>
  <w:style w:type="character" w:customStyle="1" w:styleId="Absatz-Standardschriftart">
    <w:name w:val="Absatz-Standardschriftart"/>
    <w:rsid w:val="007D758E"/>
  </w:style>
  <w:style w:type="character" w:customStyle="1" w:styleId="WW-Absatz-Standardschriftart">
    <w:name w:val="WW-Absatz-Standardschriftart"/>
    <w:rsid w:val="007D758E"/>
  </w:style>
  <w:style w:type="character" w:customStyle="1" w:styleId="WW8Num15z0">
    <w:name w:val="WW8Num15z0"/>
    <w:uiPriority w:val="99"/>
    <w:rsid w:val="007D758E"/>
    <w:rPr>
      <w:rFonts w:ascii="Wingdings" w:hAnsi="Wingdings"/>
    </w:rPr>
  </w:style>
  <w:style w:type="character" w:customStyle="1" w:styleId="WW-Absatz-Standardschriftart1">
    <w:name w:val="WW-Absatz-Standardschriftart1"/>
    <w:rsid w:val="007D758E"/>
  </w:style>
  <w:style w:type="character" w:customStyle="1" w:styleId="WW-Absatz-Standardschriftart11">
    <w:name w:val="WW-Absatz-Standardschriftart11"/>
    <w:rsid w:val="007D758E"/>
  </w:style>
  <w:style w:type="character" w:customStyle="1" w:styleId="WW8Num6z0">
    <w:name w:val="WW8Num6z0"/>
    <w:uiPriority w:val="99"/>
    <w:rsid w:val="007D758E"/>
    <w:rPr>
      <w:rFonts w:ascii="Symbol" w:hAnsi="Symbol"/>
    </w:rPr>
  </w:style>
  <w:style w:type="character" w:customStyle="1" w:styleId="WW8Num6z1">
    <w:name w:val="WW8Num6z1"/>
    <w:rsid w:val="007D758E"/>
    <w:rPr>
      <w:rFonts w:ascii="Courier New" w:hAnsi="Courier New" w:cs="Courier New"/>
    </w:rPr>
  </w:style>
  <w:style w:type="character" w:customStyle="1" w:styleId="WW8Num6z2">
    <w:name w:val="WW8Num6z2"/>
    <w:rsid w:val="007D758E"/>
    <w:rPr>
      <w:rFonts w:ascii="Wingdings" w:hAnsi="Wingdings"/>
    </w:rPr>
  </w:style>
  <w:style w:type="character" w:customStyle="1" w:styleId="WW8Num7z0">
    <w:name w:val="WW8Num7z0"/>
    <w:uiPriority w:val="99"/>
    <w:rsid w:val="007D758E"/>
    <w:rPr>
      <w:rFonts w:ascii="Symbol" w:hAnsi="Symbol"/>
    </w:rPr>
  </w:style>
  <w:style w:type="character" w:customStyle="1" w:styleId="WW8Num7z1">
    <w:name w:val="WW8Num7z1"/>
    <w:rsid w:val="007D758E"/>
    <w:rPr>
      <w:rFonts w:ascii="Courier New" w:hAnsi="Courier New" w:cs="Courier New"/>
    </w:rPr>
  </w:style>
  <w:style w:type="character" w:customStyle="1" w:styleId="WW8Num7z2">
    <w:name w:val="WW8Num7z2"/>
    <w:rsid w:val="007D758E"/>
    <w:rPr>
      <w:rFonts w:ascii="Wingdings" w:hAnsi="Wingdings"/>
    </w:rPr>
  </w:style>
  <w:style w:type="character" w:customStyle="1" w:styleId="WW8Num8z0">
    <w:name w:val="WW8Num8z0"/>
    <w:uiPriority w:val="99"/>
    <w:rsid w:val="007D758E"/>
    <w:rPr>
      <w:sz w:val="28"/>
    </w:rPr>
  </w:style>
  <w:style w:type="character" w:customStyle="1" w:styleId="WW8Num11z0">
    <w:name w:val="WW8Num11z0"/>
    <w:uiPriority w:val="99"/>
    <w:rsid w:val="007D758E"/>
    <w:rPr>
      <w:rFonts w:ascii="Symbol" w:hAnsi="Symbol"/>
    </w:rPr>
  </w:style>
  <w:style w:type="character" w:customStyle="1" w:styleId="WW8Num16z0">
    <w:name w:val="WW8Num16z0"/>
    <w:uiPriority w:val="99"/>
    <w:rsid w:val="007D758E"/>
    <w:rPr>
      <w:rFonts w:ascii="Symbol" w:hAnsi="Symbol"/>
    </w:rPr>
  </w:style>
  <w:style w:type="character" w:customStyle="1" w:styleId="WW8Num18z0">
    <w:name w:val="WW8Num18z0"/>
    <w:uiPriority w:val="99"/>
    <w:rsid w:val="007D758E"/>
    <w:rPr>
      <w:rFonts w:ascii="Symbol" w:hAnsi="Symbol"/>
      <w:sz w:val="20"/>
    </w:rPr>
  </w:style>
  <w:style w:type="character" w:customStyle="1" w:styleId="WW8Num18z1">
    <w:name w:val="WW8Num18z1"/>
    <w:rsid w:val="007D758E"/>
    <w:rPr>
      <w:rFonts w:ascii="Courier New" w:hAnsi="Courier New"/>
      <w:sz w:val="20"/>
    </w:rPr>
  </w:style>
  <w:style w:type="character" w:customStyle="1" w:styleId="WW8Num18z2">
    <w:name w:val="WW8Num18z2"/>
    <w:rsid w:val="007D758E"/>
    <w:rPr>
      <w:rFonts w:ascii="Wingdings" w:hAnsi="Wingdings"/>
      <w:sz w:val="20"/>
    </w:rPr>
  </w:style>
  <w:style w:type="character" w:customStyle="1" w:styleId="WW8Num19z0">
    <w:name w:val="WW8Num19z0"/>
    <w:uiPriority w:val="99"/>
    <w:rsid w:val="007D758E"/>
    <w:rPr>
      <w:rFonts w:ascii="Symbol" w:hAnsi="Symbol"/>
      <w:b/>
      <w:bCs/>
    </w:rPr>
  </w:style>
  <w:style w:type="character" w:customStyle="1" w:styleId="WW8Num20z0">
    <w:name w:val="WW8Num20z0"/>
    <w:uiPriority w:val="99"/>
    <w:rsid w:val="007D758E"/>
    <w:rPr>
      <w:rFonts w:ascii="Symbol" w:hAnsi="Symbol"/>
      <w:sz w:val="20"/>
    </w:rPr>
  </w:style>
  <w:style w:type="character" w:customStyle="1" w:styleId="WW8Num20z1">
    <w:name w:val="WW8Num20z1"/>
    <w:uiPriority w:val="99"/>
    <w:rsid w:val="007D758E"/>
    <w:rPr>
      <w:rFonts w:ascii="Courier New" w:hAnsi="Courier New"/>
      <w:sz w:val="20"/>
    </w:rPr>
  </w:style>
  <w:style w:type="character" w:customStyle="1" w:styleId="WW8Num20z2">
    <w:name w:val="WW8Num20z2"/>
    <w:rsid w:val="007D758E"/>
    <w:rPr>
      <w:rFonts w:ascii="Wingdings" w:hAnsi="Wingdings"/>
      <w:sz w:val="20"/>
    </w:rPr>
  </w:style>
  <w:style w:type="character" w:customStyle="1" w:styleId="WW8Num21z0">
    <w:name w:val="WW8Num21z0"/>
    <w:uiPriority w:val="99"/>
    <w:rsid w:val="007D758E"/>
    <w:rPr>
      <w:rFonts w:ascii="Symbol" w:hAnsi="Symbol"/>
    </w:rPr>
  </w:style>
  <w:style w:type="character" w:customStyle="1" w:styleId="WW8Num21z1">
    <w:name w:val="WW8Num21z1"/>
    <w:rsid w:val="007D758E"/>
    <w:rPr>
      <w:rFonts w:ascii="Courier New" w:hAnsi="Courier New" w:cs="Courier New"/>
    </w:rPr>
  </w:style>
  <w:style w:type="character" w:customStyle="1" w:styleId="WW8Num21z2">
    <w:name w:val="WW8Num21z2"/>
    <w:rsid w:val="007D758E"/>
    <w:rPr>
      <w:rFonts w:ascii="Wingdings" w:hAnsi="Wingdings"/>
    </w:rPr>
  </w:style>
  <w:style w:type="character" w:customStyle="1" w:styleId="1d">
    <w:name w:val="Основной шрифт абзаца1"/>
    <w:uiPriority w:val="99"/>
    <w:rsid w:val="007D758E"/>
  </w:style>
  <w:style w:type="character" w:customStyle="1" w:styleId="WW8Num9z1">
    <w:name w:val="WW8Num9z1"/>
    <w:uiPriority w:val="99"/>
    <w:rsid w:val="007D758E"/>
    <w:rPr>
      <w:rFonts w:ascii="Courier New" w:hAnsi="Courier New" w:cs="Courier New"/>
    </w:rPr>
  </w:style>
  <w:style w:type="character" w:customStyle="1" w:styleId="WW8Num9z2">
    <w:name w:val="WW8Num9z2"/>
    <w:rsid w:val="007D758E"/>
    <w:rPr>
      <w:rFonts w:ascii="Wingdings" w:hAnsi="Wingdings"/>
    </w:rPr>
  </w:style>
  <w:style w:type="character" w:customStyle="1" w:styleId="WW8Num9z3">
    <w:name w:val="WW8Num9z3"/>
    <w:uiPriority w:val="99"/>
    <w:rsid w:val="007D758E"/>
    <w:rPr>
      <w:rFonts w:ascii="Symbol" w:hAnsi="Symbol"/>
    </w:rPr>
  </w:style>
  <w:style w:type="character" w:customStyle="1" w:styleId="WW8Num13z3">
    <w:name w:val="WW8Num13z3"/>
    <w:uiPriority w:val="99"/>
    <w:rsid w:val="007D758E"/>
    <w:rPr>
      <w:rFonts w:ascii="Symbol" w:hAnsi="Symbol"/>
    </w:rPr>
  </w:style>
  <w:style w:type="character" w:customStyle="1" w:styleId="WW8Num14z1">
    <w:name w:val="WW8Num14z1"/>
    <w:uiPriority w:val="99"/>
    <w:rsid w:val="007D758E"/>
    <w:rPr>
      <w:rFonts w:ascii="Courier New" w:hAnsi="Courier New" w:cs="Courier New"/>
    </w:rPr>
  </w:style>
  <w:style w:type="character" w:customStyle="1" w:styleId="WW8Num14z2">
    <w:name w:val="WW8Num14z2"/>
    <w:uiPriority w:val="99"/>
    <w:rsid w:val="007D758E"/>
    <w:rPr>
      <w:rFonts w:ascii="Wingdings" w:hAnsi="Wingdings"/>
    </w:rPr>
  </w:style>
  <w:style w:type="character" w:customStyle="1" w:styleId="WW8Num14z3">
    <w:name w:val="WW8Num14z3"/>
    <w:rsid w:val="007D758E"/>
    <w:rPr>
      <w:rFonts w:ascii="Symbol" w:hAnsi="Symbol"/>
    </w:rPr>
  </w:style>
  <w:style w:type="character" w:customStyle="1" w:styleId="WW8Num3z1">
    <w:name w:val="WW8Num3z1"/>
    <w:rsid w:val="007D758E"/>
    <w:rPr>
      <w:rFonts w:ascii="Courier New" w:hAnsi="Courier New" w:cs="Courier New"/>
    </w:rPr>
  </w:style>
  <w:style w:type="character" w:customStyle="1" w:styleId="WW8Num3z2">
    <w:name w:val="WW8Num3z2"/>
    <w:rsid w:val="007D758E"/>
    <w:rPr>
      <w:rFonts w:ascii="Wingdings" w:hAnsi="Wingdings"/>
    </w:rPr>
  </w:style>
  <w:style w:type="character" w:customStyle="1" w:styleId="29">
    <w:name w:val="Основной шрифт абзаца2"/>
    <w:rsid w:val="007D758E"/>
  </w:style>
  <w:style w:type="character" w:customStyle="1" w:styleId="apple-converted-space">
    <w:name w:val="apple-converted-space"/>
    <w:rsid w:val="007D758E"/>
  </w:style>
  <w:style w:type="character" w:customStyle="1" w:styleId="WW8Num10z1">
    <w:name w:val="WW8Num10z1"/>
    <w:rsid w:val="007D758E"/>
    <w:rPr>
      <w:rFonts w:ascii="Courier New" w:hAnsi="Courier New" w:cs="Courier New"/>
    </w:rPr>
  </w:style>
  <w:style w:type="character" w:customStyle="1" w:styleId="WW8Num10z2">
    <w:name w:val="WW8Num10z2"/>
    <w:rsid w:val="007D758E"/>
    <w:rPr>
      <w:rFonts w:ascii="Wingdings" w:hAnsi="Wingdings"/>
    </w:rPr>
  </w:style>
  <w:style w:type="character" w:customStyle="1" w:styleId="WW8Num11z1">
    <w:name w:val="WW8Num11z1"/>
    <w:rsid w:val="007D758E"/>
    <w:rPr>
      <w:rFonts w:ascii="Courier New" w:hAnsi="Courier New" w:cs="Courier New"/>
    </w:rPr>
  </w:style>
  <w:style w:type="character" w:customStyle="1" w:styleId="WW8Num11z2">
    <w:name w:val="WW8Num11z2"/>
    <w:rsid w:val="007D758E"/>
    <w:rPr>
      <w:rFonts w:ascii="Wingdings" w:hAnsi="Wingdings"/>
    </w:rPr>
  </w:style>
  <w:style w:type="character" w:customStyle="1" w:styleId="affe">
    <w:name w:val="Символ нумерации"/>
    <w:rsid w:val="007D758E"/>
    <w:rPr>
      <w:b/>
      <w:bCs/>
    </w:rPr>
  </w:style>
  <w:style w:type="character" w:customStyle="1" w:styleId="afff">
    <w:name w:val="Символ сноски"/>
    <w:rsid w:val="007D758E"/>
    <w:rPr>
      <w:vertAlign w:val="superscript"/>
    </w:rPr>
  </w:style>
  <w:style w:type="character" w:customStyle="1" w:styleId="afff0">
    <w:name w:val="Символы концевой сноски"/>
    <w:rsid w:val="007D758E"/>
    <w:rPr>
      <w:vertAlign w:val="superscript"/>
    </w:rPr>
  </w:style>
  <w:style w:type="character" w:customStyle="1" w:styleId="WW-">
    <w:name w:val="WW-Символы концевой сноски"/>
    <w:rsid w:val="007D758E"/>
  </w:style>
  <w:style w:type="paragraph" w:customStyle="1" w:styleId="afff1">
    <w:name w:val="Заголовок"/>
    <w:basedOn w:val="a1"/>
    <w:next w:val="ad"/>
    <w:rsid w:val="007D758E"/>
    <w:pPr>
      <w:keepNext/>
      <w:widowControl w:val="0"/>
      <w:suppressAutoHyphens/>
      <w:spacing w:before="240" w:after="120"/>
    </w:pPr>
    <w:rPr>
      <w:rFonts w:ascii="Arial" w:eastAsia="Microsoft YaHei" w:hAnsi="Arial" w:cs="Mangal"/>
      <w:kern w:val="1"/>
      <w:sz w:val="28"/>
      <w:szCs w:val="28"/>
      <w:lang w:eastAsia="hi-IN" w:bidi="hi-IN"/>
    </w:rPr>
  </w:style>
  <w:style w:type="paragraph" w:styleId="afff2">
    <w:name w:val="List"/>
    <w:basedOn w:val="ad"/>
    <w:uiPriority w:val="99"/>
    <w:rsid w:val="007D758E"/>
    <w:pPr>
      <w:widowControl w:val="0"/>
      <w:suppressAutoHyphens/>
    </w:pPr>
    <w:rPr>
      <w:rFonts w:ascii="Arial" w:eastAsia="SimSun" w:hAnsi="Arial" w:cs="Mangal"/>
      <w:kern w:val="1"/>
      <w:lang w:eastAsia="hi-IN" w:bidi="hi-IN"/>
    </w:rPr>
  </w:style>
  <w:style w:type="paragraph" w:customStyle="1" w:styleId="2a">
    <w:name w:val="Название2"/>
    <w:basedOn w:val="a1"/>
    <w:rsid w:val="007D758E"/>
    <w:pPr>
      <w:widowControl w:val="0"/>
      <w:suppressLineNumbers/>
      <w:suppressAutoHyphens/>
      <w:spacing w:before="120" w:after="120"/>
    </w:pPr>
    <w:rPr>
      <w:rFonts w:eastAsia="SimSun" w:cs="Mangal"/>
      <w:i/>
      <w:iCs/>
      <w:kern w:val="1"/>
      <w:lang w:eastAsia="hi-IN" w:bidi="hi-IN"/>
    </w:rPr>
  </w:style>
  <w:style w:type="paragraph" w:customStyle="1" w:styleId="2b">
    <w:name w:val="Указатель2"/>
    <w:basedOn w:val="a1"/>
    <w:rsid w:val="007D758E"/>
    <w:pPr>
      <w:widowControl w:val="0"/>
      <w:suppressLineNumbers/>
      <w:suppressAutoHyphens/>
    </w:pPr>
    <w:rPr>
      <w:rFonts w:eastAsia="SimSun" w:cs="Mangal"/>
      <w:kern w:val="1"/>
      <w:lang w:eastAsia="hi-IN" w:bidi="hi-IN"/>
    </w:rPr>
  </w:style>
  <w:style w:type="paragraph" w:customStyle="1" w:styleId="1e">
    <w:name w:val="Название1"/>
    <w:basedOn w:val="a1"/>
    <w:uiPriority w:val="99"/>
    <w:rsid w:val="007D758E"/>
    <w:pPr>
      <w:widowControl w:val="0"/>
      <w:suppressLineNumbers/>
      <w:suppressAutoHyphens/>
      <w:spacing w:before="120" w:after="120"/>
    </w:pPr>
    <w:rPr>
      <w:rFonts w:eastAsia="SimSun" w:cs="Mangal"/>
      <w:i/>
      <w:iCs/>
      <w:kern w:val="1"/>
      <w:lang w:eastAsia="hi-IN" w:bidi="hi-IN"/>
    </w:rPr>
  </w:style>
  <w:style w:type="paragraph" w:customStyle="1" w:styleId="1f">
    <w:name w:val="Указатель1"/>
    <w:basedOn w:val="a1"/>
    <w:uiPriority w:val="99"/>
    <w:rsid w:val="007D758E"/>
    <w:pPr>
      <w:widowControl w:val="0"/>
      <w:suppressLineNumbers/>
      <w:suppressAutoHyphens/>
    </w:pPr>
    <w:rPr>
      <w:rFonts w:eastAsia="SimSun" w:cs="Mangal"/>
      <w:kern w:val="1"/>
      <w:lang w:eastAsia="hi-IN" w:bidi="hi-IN"/>
    </w:rPr>
  </w:style>
  <w:style w:type="paragraph" w:customStyle="1" w:styleId="2c">
    <w:name w:val="Абзац списка2"/>
    <w:basedOn w:val="a1"/>
    <w:uiPriority w:val="99"/>
    <w:rsid w:val="007D758E"/>
    <w:pPr>
      <w:widowControl w:val="0"/>
      <w:suppressAutoHyphens/>
      <w:spacing w:after="200"/>
      <w:ind w:left="720"/>
    </w:pPr>
    <w:rPr>
      <w:rFonts w:eastAsia="SimSun" w:cs="Mangal"/>
      <w:kern w:val="1"/>
      <w:lang w:eastAsia="hi-IN" w:bidi="hi-IN"/>
    </w:rPr>
  </w:style>
  <w:style w:type="paragraph" w:customStyle="1" w:styleId="msonospacing0">
    <w:name w:val="msonospacing"/>
    <w:basedOn w:val="a1"/>
    <w:rsid w:val="007D758E"/>
    <w:pPr>
      <w:widowControl w:val="0"/>
      <w:suppressAutoHyphens/>
      <w:spacing w:before="280" w:after="280" w:line="100" w:lineRule="atLeast"/>
    </w:pPr>
    <w:rPr>
      <w:rFonts w:eastAsia="SimSun" w:cs="Mangal"/>
      <w:kern w:val="1"/>
      <w:lang w:eastAsia="hi-IN" w:bidi="hi-IN"/>
    </w:rPr>
  </w:style>
  <w:style w:type="character" w:customStyle="1" w:styleId="1f0">
    <w:name w:val="Текст сноски Знак1"/>
    <w:rsid w:val="007D758E"/>
    <w:rPr>
      <w:rFonts w:eastAsia="Times New Roman"/>
      <w:kern w:val="1"/>
      <w:lang w:eastAsia="ar-SA"/>
    </w:rPr>
  </w:style>
  <w:style w:type="paragraph" w:customStyle="1" w:styleId="220">
    <w:name w:val="Основной текст 22"/>
    <w:basedOn w:val="a1"/>
    <w:rsid w:val="007D758E"/>
    <w:pPr>
      <w:suppressAutoHyphens/>
    </w:pPr>
    <w:rPr>
      <w:b/>
      <w:bCs/>
      <w:kern w:val="1"/>
      <w:sz w:val="22"/>
      <w:lang w:eastAsia="ar-SA"/>
    </w:rPr>
  </w:style>
  <w:style w:type="paragraph" w:customStyle="1" w:styleId="afff3">
    <w:name w:val="Содержимое таблицы"/>
    <w:basedOn w:val="a1"/>
    <w:rsid w:val="007D758E"/>
    <w:pPr>
      <w:widowControl w:val="0"/>
      <w:suppressLineNumbers/>
      <w:suppressAutoHyphens/>
    </w:pPr>
    <w:rPr>
      <w:rFonts w:eastAsia="SimSun" w:cs="Mangal"/>
      <w:kern w:val="1"/>
      <w:lang w:eastAsia="hi-IN" w:bidi="hi-IN"/>
    </w:rPr>
  </w:style>
  <w:style w:type="paragraph" w:customStyle="1" w:styleId="afff4">
    <w:name w:val="Заголовок таблицы"/>
    <w:basedOn w:val="afff3"/>
    <w:uiPriority w:val="99"/>
    <w:rsid w:val="007D758E"/>
    <w:pPr>
      <w:jc w:val="center"/>
    </w:pPr>
    <w:rPr>
      <w:b/>
      <w:bCs/>
    </w:rPr>
  </w:style>
  <w:style w:type="paragraph" w:customStyle="1" w:styleId="formattext">
    <w:name w:val="formattext"/>
    <w:basedOn w:val="a1"/>
    <w:uiPriority w:val="99"/>
    <w:rsid w:val="007D758E"/>
    <w:pPr>
      <w:spacing w:before="100" w:beforeAutospacing="1" w:after="100" w:afterAutospacing="1"/>
    </w:pPr>
  </w:style>
  <w:style w:type="character" w:customStyle="1" w:styleId="FontStyle37">
    <w:name w:val="Font Style37"/>
    <w:uiPriority w:val="99"/>
    <w:rsid w:val="007D758E"/>
    <w:rPr>
      <w:rFonts w:ascii="Times New Roman" w:hAnsi="Times New Roman" w:cs="Times New Roman" w:hint="default"/>
      <w:i/>
      <w:iCs/>
      <w:sz w:val="26"/>
      <w:szCs w:val="26"/>
    </w:rPr>
  </w:style>
  <w:style w:type="paragraph" w:customStyle="1" w:styleId="Style8">
    <w:name w:val="Style8"/>
    <w:basedOn w:val="a1"/>
    <w:uiPriority w:val="99"/>
    <w:rsid w:val="005B7F7E"/>
    <w:pPr>
      <w:widowControl w:val="0"/>
      <w:autoSpaceDE w:val="0"/>
      <w:autoSpaceDN w:val="0"/>
      <w:adjustRightInd w:val="0"/>
      <w:spacing w:line="403" w:lineRule="exact"/>
      <w:jc w:val="both"/>
    </w:pPr>
  </w:style>
  <w:style w:type="character" w:customStyle="1" w:styleId="FontStyle46">
    <w:name w:val="Font Style46"/>
    <w:uiPriority w:val="99"/>
    <w:rsid w:val="005B7F7E"/>
    <w:rPr>
      <w:rFonts w:ascii="Times New Roman" w:hAnsi="Times New Roman" w:cs="Times New Roman" w:hint="default"/>
      <w:b/>
      <w:bCs/>
      <w:sz w:val="20"/>
      <w:szCs w:val="20"/>
    </w:rPr>
  </w:style>
  <w:style w:type="paragraph" w:customStyle="1" w:styleId="msonormalbullet2gif">
    <w:name w:val="msonormalbullet2.gif"/>
    <w:basedOn w:val="a1"/>
    <w:rsid w:val="005B7F7E"/>
    <w:pPr>
      <w:spacing w:before="100" w:beforeAutospacing="1" w:after="100" w:afterAutospacing="1"/>
    </w:pPr>
  </w:style>
  <w:style w:type="character" w:customStyle="1" w:styleId="c1">
    <w:name w:val="c1"/>
    <w:rsid w:val="005B7F7E"/>
  </w:style>
  <w:style w:type="paragraph" w:customStyle="1" w:styleId="c10">
    <w:name w:val="c10"/>
    <w:basedOn w:val="a1"/>
    <w:rsid w:val="005B7F7E"/>
    <w:pPr>
      <w:spacing w:before="100" w:beforeAutospacing="1" w:after="100" w:afterAutospacing="1"/>
    </w:pPr>
  </w:style>
  <w:style w:type="paragraph" w:customStyle="1" w:styleId="c22c24">
    <w:name w:val="c22 c24"/>
    <w:basedOn w:val="a1"/>
    <w:rsid w:val="005B7F7E"/>
    <w:pPr>
      <w:spacing w:before="100" w:beforeAutospacing="1" w:after="100" w:afterAutospacing="1"/>
    </w:pPr>
  </w:style>
  <w:style w:type="paragraph" w:customStyle="1" w:styleId="c13">
    <w:name w:val="c13"/>
    <w:basedOn w:val="a1"/>
    <w:rsid w:val="005B7F7E"/>
    <w:pPr>
      <w:spacing w:before="100" w:beforeAutospacing="1" w:after="100" w:afterAutospacing="1"/>
    </w:pPr>
  </w:style>
  <w:style w:type="paragraph" w:customStyle="1" w:styleId="afff5">
    <w:name w:val="Наташа"/>
    <w:basedOn w:val="2"/>
    <w:rsid w:val="002D5121"/>
    <w:pPr>
      <w:spacing w:before="360" w:after="360" w:line="360" w:lineRule="auto"/>
      <w:ind w:left="709" w:right="0"/>
    </w:pPr>
    <w:rPr>
      <w:rFonts w:ascii="Algerian" w:hAnsi="Algerian" w:cs="Arial"/>
      <w:i/>
      <w:iCs/>
      <w:color w:val="FFCC00"/>
      <w:spacing w:val="56"/>
      <w:position w:val="6"/>
      <w:sz w:val="44"/>
      <w:szCs w:val="44"/>
      <w:u w:val="single"/>
      <w14:shadow w14:blurRad="50800" w14:dist="38100" w14:dir="2700000" w14:sx="100000" w14:sy="100000" w14:kx="0" w14:ky="0" w14:algn="tl">
        <w14:srgbClr w14:val="000000">
          <w14:alpha w14:val="60000"/>
        </w14:srgbClr>
      </w14:shadow>
    </w:rPr>
  </w:style>
  <w:style w:type="paragraph" w:customStyle="1" w:styleId="2d">
    <w:name w:val="Обычный2"/>
    <w:rsid w:val="002D5121"/>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6">
    <w:name w:val="Знак"/>
    <w:basedOn w:val="a1"/>
    <w:rsid w:val="002D5121"/>
    <w:pPr>
      <w:spacing w:after="160" w:line="240" w:lineRule="exact"/>
    </w:pPr>
    <w:rPr>
      <w:rFonts w:ascii="Verdana" w:hAnsi="Verdana"/>
      <w:sz w:val="20"/>
      <w:szCs w:val="20"/>
      <w:lang w:val="en-US" w:eastAsia="en-US"/>
    </w:rPr>
  </w:style>
  <w:style w:type="paragraph" w:styleId="afff7">
    <w:name w:val="Plain Text"/>
    <w:basedOn w:val="a1"/>
    <w:link w:val="afff8"/>
    <w:uiPriority w:val="99"/>
    <w:unhideWhenUsed/>
    <w:rsid w:val="002D5121"/>
    <w:rPr>
      <w:rFonts w:ascii="Consolas" w:eastAsia="Calibri" w:hAnsi="Consolas"/>
      <w:sz w:val="21"/>
      <w:szCs w:val="21"/>
      <w:lang w:eastAsia="en-US"/>
    </w:rPr>
  </w:style>
  <w:style w:type="character" w:customStyle="1" w:styleId="afff8">
    <w:name w:val="Текст Знак"/>
    <w:basedOn w:val="a2"/>
    <w:link w:val="afff7"/>
    <w:uiPriority w:val="99"/>
    <w:rsid w:val="002D5121"/>
    <w:rPr>
      <w:rFonts w:ascii="Consolas" w:eastAsia="Calibri" w:hAnsi="Consolas" w:cs="Times New Roman"/>
      <w:sz w:val="21"/>
      <w:szCs w:val="21"/>
    </w:rPr>
  </w:style>
  <w:style w:type="character" w:customStyle="1" w:styleId="af5">
    <w:name w:val="Без интервала Знак"/>
    <w:link w:val="af4"/>
    <w:uiPriority w:val="1"/>
    <w:rsid w:val="002D5121"/>
    <w:rPr>
      <w:rFonts w:ascii="Calibri" w:eastAsia="Calibri" w:hAnsi="Calibri" w:cs="Times New Roman"/>
    </w:rPr>
  </w:style>
  <w:style w:type="paragraph" w:styleId="a">
    <w:name w:val="List Bullet"/>
    <w:basedOn w:val="a1"/>
    <w:autoRedefine/>
    <w:rsid w:val="002D5121"/>
    <w:pPr>
      <w:numPr>
        <w:numId w:val="14"/>
      </w:numPr>
    </w:pPr>
  </w:style>
  <w:style w:type="character" w:customStyle="1" w:styleId="s3">
    <w:name w:val="s3"/>
    <w:rsid w:val="002D5121"/>
    <w:rPr>
      <w:rFonts w:ascii="Arial" w:hAnsi="Arial" w:cs="Arial" w:hint="default"/>
      <w:sz w:val="24"/>
      <w:szCs w:val="24"/>
    </w:rPr>
  </w:style>
  <w:style w:type="character" w:customStyle="1" w:styleId="s4">
    <w:name w:val="s4"/>
    <w:rsid w:val="002D5121"/>
    <w:rPr>
      <w:rFonts w:ascii="Arial" w:hAnsi="Arial" w:cs="Arial" w:hint="default"/>
      <w:b/>
      <w:bCs/>
      <w:sz w:val="20"/>
      <w:szCs w:val="20"/>
    </w:rPr>
  </w:style>
  <w:style w:type="character" w:customStyle="1" w:styleId="style171">
    <w:name w:val="style171"/>
    <w:rsid w:val="002D5121"/>
    <w:rPr>
      <w:sz w:val="24"/>
      <w:szCs w:val="24"/>
    </w:rPr>
  </w:style>
  <w:style w:type="table" w:customStyle="1" w:styleId="1f1">
    <w:name w:val="Сетка таблицы1"/>
    <w:basedOn w:val="a3"/>
    <w:next w:val="a7"/>
    <w:uiPriority w:val="59"/>
    <w:rsid w:val="002D5121"/>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бычный (веб) Знак"/>
    <w:link w:val="a8"/>
    <w:uiPriority w:val="99"/>
    <w:locked/>
    <w:rsid w:val="007A6177"/>
    <w:rPr>
      <w:rFonts w:ascii="Arial" w:eastAsia="Times New Roman" w:hAnsi="Arial" w:cs="Arial"/>
      <w:color w:val="77787B"/>
      <w:sz w:val="18"/>
      <w:szCs w:val="18"/>
      <w:lang w:eastAsia="ru-RU"/>
    </w:rPr>
  </w:style>
  <w:style w:type="paragraph" w:styleId="HTML">
    <w:name w:val="HTML Address"/>
    <w:basedOn w:val="a1"/>
    <w:link w:val="HTML0"/>
    <w:rsid w:val="007A6177"/>
    <w:rPr>
      <w:i/>
      <w:iCs/>
    </w:rPr>
  </w:style>
  <w:style w:type="character" w:customStyle="1" w:styleId="HTML0">
    <w:name w:val="Адрес HTML Знак"/>
    <w:basedOn w:val="a2"/>
    <w:link w:val="HTML"/>
    <w:rsid w:val="007A6177"/>
    <w:rPr>
      <w:rFonts w:ascii="Times New Roman" w:eastAsia="Times New Roman" w:hAnsi="Times New Roman" w:cs="Times New Roman"/>
      <w:i/>
      <w:iCs/>
      <w:sz w:val="24"/>
      <w:szCs w:val="24"/>
      <w:lang w:eastAsia="ru-RU"/>
    </w:rPr>
  </w:style>
  <w:style w:type="character" w:customStyle="1" w:styleId="aff3">
    <w:name w:val="Абзац списка Знак"/>
    <w:link w:val="aff2"/>
    <w:uiPriority w:val="34"/>
    <w:locked/>
    <w:rsid w:val="007A6177"/>
    <w:rPr>
      <w:rFonts w:ascii="Calibri" w:eastAsia="Times New Roman" w:hAnsi="Calibri" w:cs="Times New Roman"/>
      <w:lang w:eastAsia="ru-RU"/>
    </w:rPr>
  </w:style>
  <w:style w:type="character" w:customStyle="1" w:styleId="NormalWebChar">
    <w:name w:val="Normal (Web) Char"/>
    <w:locked/>
    <w:rsid w:val="007A6177"/>
    <w:rPr>
      <w:rFonts w:ascii="Arial Unicode MS" w:eastAsia="Arial Unicode MS" w:hAnsi="Arial Unicode MS"/>
      <w:kern w:val="2"/>
      <w:sz w:val="20"/>
      <w:lang w:eastAsia="zh-CN"/>
    </w:rPr>
  </w:style>
  <w:style w:type="character" w:customStyle="1" w:styleId="Heading4Char">
    <w:name w:val="Heading 4 Char"/>
    <w:basedOn w:val="a2"/>
    <w:locked/>
    <w:rsid w:val="007A6177"/>
    <w:rPr>
      <w:rFonts w:ascii="Times New Roman" w:hAnsi="Times New Roman" w:cs="Times New Roman"/>
      <w:color w:val="FF0000"/>
      <w:kern w:val="2"/>
      <w:sz w:val="32"/>
      <w:szCs w:val="32"/>
      <w:shd w:val="clear" w:color="auto" w:fill="FFFFFF"/>
      <w:lang w:eastAsia="zh-CN"/>
    </w:rPr>
  </w:style>
  <w:style w:type="character" w:customStyle="1" w:styleId="c2">
    <w:name w:val="c2"/>
    <w:basedOn w:val="a2"/>
    <w:rsid w:val="007A6177"/>
  </w:style>
  <w:style w:type="character" w:customStyle="1" w:styleId="grame">
    <w:name w:val="grame"/>
    <w:basedOn w:val="a2"/>
    <w:uiPriority w:val="99"/>
    <w:rsid w:val="007A6177"/>
  </w:style>
  <w:style w:type="paragraph" w:customStyle="1" w:styleId="c5">
    <w:name w:val="c5"/>
    <w:basedOn w:val="a1"/>
    <w:rsid w:val="007A6177"/>
    <w:pPr>
      <w:spacing w:before="100" w:beforeAutospacing="1" w:after="100" w:afterAutospacing="1"/>
    </w:pPr>
  </w:style>
  <w:style w:type="paragraph" w:customStyle="1" w:styleId="1f2">
    <w:name w:val="Без интервала1"/>
    <w:uiPriority w:val="99"/>
    <w:rsid w:val="007A6177"/>
    <w:pPr>
      <w:spacing w:after="0" w:line="240" w:lineRule="auto"/>
    </w:pPr>
    <w:rPr>
      <w:rFonts w:ascii="Calibri" w:eastAsia="Times New Roman" w:hAnsi="Calibri" w:cs="Calibri"/>
    </w:rPr>
  </w:style>
  <w:style w:type="character" w:customStyle="1" w:styleId="1f3">
    <w:name w:val="Текст выноски Знак1"/>
    <w:basedOn w:val="a2"/>
    <w:uiPriority w:val="99"/>
    <w:semiHidden/>
    <w:rsid w:val="007A6177"/>
    <w:rPr>
      <w:rFonts w:ascii="Tahoma" w:hAnsi="Tahoma" w:cs="Tahoma"/>
      <w:sz w:val="16"/>
      <w:szCs w:val="16"/>
    </w:rPr>
  </w:style>
  <w:style w:type="paragraph" w:customStyle="1" w:styleId="Style6">
    <w:name w:val="Style6"/>
    <w:basedOn w:val="a1"/>
    <w:uiPriority w:val="99"/>
    <w:rsid w:val="007A6177"/>
    <w:pPr>
      <w:widowControl w:val="0"/>
      <w:autoSpaceDE w:val="0"/>
      <w:autoSpaceDN w:val="0"/>
      <w:adjustRightInd w:val="0"/>
    </w:pPr>
    <w:rPr>
      <w:rFonts w:ascii="Franklin Gothic Heavy" w:hAnsi="Franklin Gothic Heavy" w:cs="Franklin Gothic Heavy"/>
    </w:rPr>
  </w:style>
  <w:style w:type="character" w:customStyle="1" w:styleId="FontStyle19">
    <w:name w:val="Font Style19"/>
    <w:uiPriority w:val="99"/>
    <w:rsid w:val="007A6177"/>
    <w:rPr>
      <w:rFonts w:ascii="Times New Roman" w:hAnsi="Times New Roman"/>
      <w:sz w:val="18"/>
    </w:rPr>
  </w:style>
  <w:style w:type="paragraph" w:customStyle="1" w:styleId="Style2">
    <w:name w:val="Style2"/>
    <w:basedOn w:val="a1"/>
    <w:uiPriority w:val="99"/>
    <w:rsid w:val="007A6177"/>
    <w:pPr>
      <w:widowControl w:val="0"/>
      <w:autoSpaceDE w:val="0"/>
      <w:autoSpaceDN w:val="0"/>
      <w:adjustRightInd w:val="0"/>
    </w:pPr>
    <w:rPr>
      <w:rFonts w:ascii="Franklin Gothic Heavy" w:hAnsi="Franklin Gothic Heavy" w:cs="Franklin Gothic Heavy"/>
    </w:rPr>
  </w:style>
  <w:style w:type="character" w:customStyle="1" w:styleId="FontStyle16">
    <w:name w:val="Font Style16"/>
    <w:uiPriority w:val="99"/>
    <w:rsid w:val="007A6177"/>
    <w:rPr>
      <w:rFonts w:ascii="Times New Roman" w:hAnsi="Times New Roman"/>
      <w:sz w:val="22"/>
    </w:rPr>
  </w:style>
  <w:style w:type="paragraph" w:customStyle="1" w:styleId="Standard">
    <w:name w:val="Standard"/>
    <w:rsid w:val="007A6177"/>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2e">
    <w:name w:val="Основной текст (2)_"/>
    <w:basedOn w:val="a2"/>
    <w:link w:val="2f"/>
    <w:locked/>
    <w:rsid w:val="007A6177"/>
    <w:rPr>
      <w:rFonts w:ascii="Times New Roman" w:eastAsia="Times New Roman" w:hAnsi="Times New Roman" w:cs="Times New Roman"/>
      <w:shd w:val="clear" w:color="auto" w:fill="FFFFFF"/>
    </w:rPr>
  </w:style>
  <w:style w:type="paragraph" w:customStyle="1" w:styleId="2f">
    <w:name w:val="Основной текст (2)"/>
    <w:basedOn w:val="a1"/>
    <w:link w:val="2e"/>
    <w:rsid w:val="007A6177"/>
    <w:pPr>
      <w:widowControl w:val="0"/>
      <w:shd w:val="clear" w:color="auto" w:fill="FFFFFF"/>
      <w:spacing w:line="269" w:lineRule="exact"/>
      <w:jc w:val="center"/>
    </w:pPr>
    <w:rPr>
      <w:sz w:val="22"/>
      <w:szCs w:val="22"/>
      <w:lang w:eastAsia="en-US"/>
    </w:rPr>
  </w:style>
  <w:style w:type="character" w:customStyle="1" w:styleId="2f0">
    <w:name w:val="Основной текст (2) + Полужирный"/>
    <w:basedOn w:val="2e"/>
    <w:rsid w:val="007A6177"/>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c22">
    <w:name w:val="c22"/>
    <w:basedOn w:val="a1"/>
    <w:uiPriority w:val="99"/>
    <w:rsid w:val="007A6177"/>
    <w:pPr>
      <w:spacing w:before="100" w:beforeAutospacing="1" w:after="100" w:afterAutospacing="1"/>
    </w:pPr>
    <w:rPr>
      <w:rFonts w:ascii="Calibri" w:hAnsi="Calibri"/>
    </w:rPr>
  </w:style>
  <w:style w:type="character" w:customStyle="1" w:styleId="c17">
    <w:name w:val="c17"/>
    <w:basedOn w:val="a2"/>
    <w:uiPriority w:val="99"/>
    <w:rsid w:val="007A6177"/>
  </w:style>
  <w:style w:type="character" w:customStyle="1" w:styleId="c4">
    <w:name w:val="c4"/>
    <w:basedOn w:val="a2"/>
    <w:uiPriority w:val="99"/>
    <w:rsid w:val="007A6177"/>
  </w:style>
  <w:style w:type="character" w:customStyle="1" w:styleId="c14">
    <w:name w:val="c14"/>
    <w:basedOn w:val="a2"/>
    <w:uiPriority w:val="99"/>
    <w:rsid w:val="007A6177"/>
  </w:style>
  <w:style w:type="character" w:customStyle="1" w:styleId="c16">
    <w:name w:val="c16"/>
    <w:basedOn w:val="a2"/>
    <w:uiPriority w:val="99"/>
    <w:rsid w:val="007A6177"/>
  </w:style>
  <w:style w:type="paragraph" w:customStyle="1" w:styleId="c8">
    <w:name w:val="c8"/>
    <w:basedOn w:val="a1"/>
    <w:uiPriority w:val="99"/>
    <w:rsid w:val="007A6177"/>
    <w:pPr>
      <w:spacing w:before="100" w:beforeAutospacing="1" w:after="100" w:afterAutospacing="1"/>
    </w:pPr>
    <w:rPr>
      <w:rFonts w:ascii="Calibri" w:hAnsi="Calibri"/>
    </w:rPr>
  </w:style>
  <w:style w:type="character" w:customStyle="1" w:styleId="c0">
    <w:name w:val="c0"/>
    <w:uiPriority w:val="99"/>
    <w:rsid w:val="007A6177"/>
  </w:style>
  <w:style w:type="character" w:customStyle="1" w:styleId="1f4">
    <w:name w:val="Обычный (веб) Знак1"/>
    <w:uiPriority w:val="99"/>
    <w:locked/>
    <w:rsid w:val="007A6177"/>
    <w:rPr>
      <w:rFonts w:ascii="Arial Unicode MS" w:eastAsia="Arial Unicode MS" w:hAnsi="Arial Unicode MS" w:cs="Arial Unicode MS"/>
      <w:kern w:val="2"/>
      <w:sz w:val="24"/>
      <w:szCs w:val="24"/>
      <w:lang w:val="ru-RU" w:eastAsia="zh-CN"/>
    </w:rPr>
  </w:style>
  <w:style w:type="character" w:customStyle="1" w:styleId="WW8Num17z0">
    <w:name w:val="WW8Num17z0"/>
    <w:uiPriority w:val="99"/>
    <w:rsid w:val="007A6177"/>
    <w:rPr>
      <w:rFonts w:ascii="Times New Roman CYR" w:hAnsi="Times New Roman CYR" w:cs="Times New Roman CYR"/>
      <w:sz w:val="18"/>
      <w:szCs w:val="18"/>
    </w:rPr>
  </w:style>
  <w:style w:type="character" w:customStyle="1" w:styleId="WW8Num5z1">
    <w:name w:val="WW8Num5z1"/>
    <w:uiPriority w:val="99"/>
    <w:rsid w:val="007A6177"/>
  </w:style>
  <w:style w:type="character" w:customStyle="1" w:styleId="WW8Num8z1">
    <w:name w:val="WW8Num8z1"/>
    <w:uiPriority w:val="99"/>
    <w:rsid w:val="007A6177"/>
    <w:rPr>
      <w:rFonts w:ascii="Courier New" w:hAnsi="Courier New" w:cs="Courier New"/>
    </w:rPr>
  </w:style>
  <w:style w:type="character" w:customStyle="1" w:styleId="WW8Num8z3">
    <w:name w:val="WW8Num8z3"/>
    <w:uiPriority w:val="99"/>
    <w:rsid w:val="007A6177"/>
    <w:rPr>
      <w:rFonts w:ascii="Symbol" w:hAnsi="Symbol" w:cs="Symbol"/>
    </w:rPr>
  </w:style>
  <w:style w:type="character" w:customStyle="1" w:styleId="WW8Num15z1">
    <w:name w:val="WW8Num15z1"/>
    <w:uiPriority w:val="99"/>
    <w:rsid w:val="007A6177"/>
    <w:rPr>
      <w:rFonts w:ascii="Courier New" w:hAnsi="Courier New" w:cs="Courier New"/>
    </w:rPr>
  </w:style>
  <w:style w:type="character" w:customStyle="1" w:styleId="WW8Num15z2">
    <w:name w:val="WW8Num15z2"/>
    <w:uiPriority w:val="99"/>
    <w:rsid w:val="007A6177"/>
    <w:rPr>
      <w:rFonts w:ascii="Wingdings" w:hAnsi="Wingdings" w:cs="Wingdings"/>
    </w:rPr>
  </w:style>
  <w:style w:type="character" w:customStyle="1" w:styleId="WW8Num16z1">
    <w:name w:val="WW8Num16z1"/>
    <w:uiPriority w:val="99"/>
    <w:rsid w:val="007A6177"/>
    <w:rPr>
      <w:rFonts w:ascii="Courier New" w:hAnsi="Courier New" w:cs="Courier New"/>
    </w:rPr>
  </w:style>
  <w:style w:type="character" w:customStyle="1" w:styleId="WW8Num16z2">
    <w:name w:val="WW8Num16z2"/>
    <w:uiPriority w:val="99"/>
    <w:rsid w:val="007A6177"/>
    <w:rPr>
      <w:rFonts w:ascii="Wingdings" w:hAnsi="Wingdings" w:cs="Wingdings"/>
    </w:rPr>
  </w:style>
  <w:style w:type="character" w:customStyle="1" w:styleId="WW8Num16z3">
    <w:name w:val="WW8Num16z3"/>
    <w:uiPriority w:val="99"/>
    <w:rsid w:val="007A6177"/>
    <w:rPr>
      <w:rFonts w:ascii="Symbol" w:hAnsi="Symbol" w:cs="Symbol"/>
    </w:rPr>
  </w:style>
  <w:style w:type="character" w:customStyle="1" w:styleId="WW8Num19z1">
    <w:name w:val="WW8Num19z1"/>
    <w:uiPriority w:val="99"/>
    <w:rsid w:val="007A6177"/>
    <w:rPr>
      <w:rFonts w:ascii="Courier New" w:hAnsi="Courier New" w:cs="Courier New"/>
    </w:rPr>
  </w:style>
  <w:style w:type="character" w:customStyle="1" w:styleId="WW8Num19z2">
    <w:name w:val="WW8Num19z2"/>
    <w:uiPriority w:val="99"/>
    <w:rsid w:val="007A6177"/>
    <w:rPr>
      <w:rFonts w:ascii="Wingdings" w:hAnsi="Wingdings" w:cs="Wingdings"/>
    </w:rPr>
  </w:style>
  <w:style w:type="character" w:customStyle="1" w:styleId="WW8Num20z3">
    <w:name w:val="WW8Num20z3"/>
    <w:uiPriority w:val="99"/>
    <w:rsid w:val="007A6177"/>
    <w:rPr>
      <w:rFonts w:ascii="Symbol" w:hAnsi="Symbol" w:cs="Symbol"/>
    </w:rPr>
  </w:style>
  <w:style w:type="character" w:customStyle="1" w:styleId="WW8Num22z0">
    <w:name w:val="WW8Num22z0"/>
    <w:uiPriority w:val="99"/>
    <w:rsid w:val="007A6177"/>
    <w:rPr>
      <w:rFonts w:ascii="Wingdings" w:hAnsi="Wingdings" w:cs="Wingdings"/>
    </w:rPr>
  </w:style>
  <w:style w:type="character" w:customStyle="1" w:styleId="WW8Num23z0">
    <w:name w:val="WW8Num23z0"/>
    <w:uiPriority w:val="99"/>
    <w:rsid w:val="007A6177"/>
    <w:rPr>
      <w:rFonts w:ascii="Symbol" w:hAnsi="Symbol" w:cs="Symbol"/>
    </w:rPr>
  </w:style>
  <w:style w:type="character" w:customStyle="1" w:styleId="WW8Num23z1">
    <w:name w:val="WW8Num23z1"/>
    <w:uiPriority w:val="99"/>
    <w:rsid w:val="007A6177"/>
    <w:rPr>
      <w:rFonts w:ascii="Courier New" w:hAnsi="Courier New" w:cs="Courier New"/>
    </w:rPr>
  </w:style>
  <w:style w:type="character" w:customStyle="1" w:styleId="WW8Num23z2">
    <w:name w:val="WW8Num23z2"/>
    <w:uiPriority w:val="99"/>
    <w:rsid w:val="007A6177"/>
    <w:rPr>
      <w:rFonts w:ascii="Wingdings" w:hAnsi="Wingdings" w:cs="Wingdings"/>
    </w:rPr>
  </w:style>
  <w:style w:type="character" w:customStyle="1" w:styleId="WW8Num24z0">
    <w:name w:val="WW8Num24z0"/>
    <w:uiPriority w:val="99"/>
    <w:rsid w:val="007A6177"/>
    <w:rPr>
      <w:rFonts w:ascii="Symbol" w:hAnsi="Symbol" w:cs="Symbol"/>
    </w:rPr>
  </w:style>
  <w:style w:type="character" w:customStyle="1" w:styleId="WW8Num24z1">
    <w:name w:val="WW8Num24z1"/>
    <w:uiPriority w:val="99"/>
    <w:rsid w:val="007A6177"/>
    <w:rPr>
      <w:rFonts w:ascii="Courier New" w:hAnsi="Courier New" w:cs="Courier New"/>
    </w:rPr>
  </w:style>
  <w:style w:type="character" w:customStyle="1" w:styleId="WW8Num24z2">
    <w:name w:val="WW8Num24z2"/>
    <w:uiPriority w:val="99"/>
    <w:rsid w:val="007A6177"/>
    <w:rPr>
      <w:rFonts w:ascii="Wingdings" w:hAnsi="Wingdings" w:cs="Wingdings"/>
    </w:rPr>
  </w:style>
  <w:style w:type="character" w:customStyle="1" w:styleId="WW8Num27z0">
    <w:name w:val="WW8Num27z0"/>
    <w:uiPriority w:val="99"/>
    <w:rsid w:val="007A6177"/>
  </w:style>
  <w:style w:type="character" w:customStyle="1" w:styleId="WW8Num29z0">
    <w:name w:val="WW8Num29z0"/>
    <w:uiPriority w:val="99"/>
    <w:rsid w:val="007A6177"/>
    <w:rPr>
      <w:rFonts w:ascii="Symbol" w:hAnsi="Symbol" w:cs="Symbol"/>
    </w:rPr>
  </w:style>
  <w:style w:type="character" w:customStyle="1" w:styleId="WW8Num29z1">
    <w:name w:val="WW8Num29z1"/>
    <w:uiPriority w:val="99"/>
    <w:rsid w:val="007A6177"/>
    <w:rPr>
      <w:rFonts w:ascii="Courier New" w:hAnsi="Courier New" w:cs="Courier New"/>
    </w:rPr>
  </w:style>
  <w:style w:type="character" w:customStyle="1" w:styleId="WW8Num29z2">
    <w:name w:val="WW8Num29z2"/>
    <w:uiPriority w:val="99"/>
    <w:rsid w:val="007A6177"/>
    <w:rPr>
      <w:rFonts w:ascii="Wingdings" w:hAnsi="Wingdings" w:cs="Wingdings"/>
    </w:rPr>
  </w:style>
  <w:style w:type="character" w:customStyle="1" w:styleId="WW8Num30z0">
    <w:name w:val="WW8Num30z0"/>
    <w:uiPriority w:val="99"/>
    <w:rsid w:val="007A6177"/>
    <w:rPr>
      <w:color w:val="auto"/>
    </w:rPr>
  </w:style>
  <w:style w:type="character" w:customStyle="1" w:styleId="WW8Num30z1">
    <w:name w:val="WW8Num30z1"/>
    <w:uiPriority w:val="99"/>
    <w:rsid w:val="007A6177"/>
  </w:style>
  <w:style w:type="character" w:customStyle="1" w:styleId="WW8Num32z0">
    <w:name w:val="WW8Num32z0"/>
    <w:uiPriority w:val="99"/>
    <w:rsid w:val="007A6177"/>
  </w:style>
  <w:style w:type="character" w:customStyle="1" w:styleId="WW8Num33z0">
    <w:name w:val="WW8Num33z0"/>
    <w:uiPriority w:val="99"/>
    <w:rsid w:val="007A6177"/>
    <w:rPr>
      <w:rFonts w:ascii="Symbol" w:hAnsi="Symbol" w:cs="Symbol"/>
    </w:rPr>
  </w:style>
  <w:style w:type="character" w:customStyle="1" w:styleId="WW8Num33z1">
    <w:name w:val="WW8Num33z1"/>
    <w:uiPriority w:val="99"/>
    <w:rsid w:val="007A6177"/>
    <w:rPr>
      <w:rFonts w:ascii="Courier New" w:hAnsi="Courier New" w:cs="Courier New"/>
    </w:rPr>
  </w:style>
  <w:style w:type="character" w:customStyle="1" w:styleId="WW8Num33z2">
    <w:name w:val="WW8Num33z2"/>
    <w:uiPriority w:val="99"/>
    <w:rsid w:val="007A6177"/>
    <w:rPr>
      <w:rFonts w:ascii="Wingdings" w:hAnsi="Wingdings" w:cs="Wingdings"/>
    </w:rPr>
  </w:style>
  <w:style w:type="character" w:customStyle="1" w:styleId="WW8Num34z0">
    <w:name w:val="WW8Num34z0"/>
    <w:uiPriority w:val="99"/>
    <w:rsid w:val="007A6177"/>
    <w:rPr>
      <w:rFonts w:ascii="Symbol" w:hAnsi="Symbol" w:cs="Symbol"/>
    </w:rPr>
  </w:style>
  <w:style w:type="character" w:customStyle="1" w:styleId="WW8Num34z1">
    <w:name w:val="WW8Num34z1"/>
    <w:uiPriority w:val="99"/>
    <w:rsid w:val="007A6177"/>
    <w:rPr>
      <w:rFonts w:ascii="Courier New" w:hAnsi="Courier New" w:cs="Courier New"/>
    </w:rPr>
  </w:style>
  <w:style w:type="character" w:customStyle="1" w:styleId="WW8Num34z2">
    <w:name w:val="WW8Num34z2"/>
    <w:uiPriority w:val="99"/>
    <w:rsid w:val="007A6177"/>
    <w:rPr>
      <w:rFonts w:ascii="Wingdings" w:hAnsi="Wingdings" w:cs="Wingdings"/>
    </w:rPr>
  </w:style>
  <w:style w:type="character" w:customStyle="1" w:styleId="WW8Num35z0">
    <w:name w:val="WW8Num35z0"/>
    <w:uiPriority w:val="99"/>
    <w:rsid w:val="007A6177"/>
  </w:style>
  <w:style w:type="character" w:customStyle="1" w:styleId="WW8Num36z0">
    <w:name w:val="WW8Num36z0"/>
    <w:uiPriority w:val="99"/>
    <w:rsid w:val="007A6177"/>
    <w:rPr>
      <w:rFonts w:ascii="Symbol" w:hAnsi="Symbol" w:cs="Symbol"/>
    </w:rPr>
  </w:style>
  <w:style w:type="character" w:customStyle="1" w:styleId="WW8Num36z1">
    <w:name w:val="WW8Num36z1"/>
    <w:uiPriority w:val="99"/>
    <w:rsid w:val="007A6177"/>
    <w:rPr>
      <w:rFonts w:ascii="Courier New" w:hAnsi="Courier New" w:cs="Courier New"/>
    </w:rPr>
  </w:style>
  <w:style w:type="character" w:customStyle="1" w:styleId="WW8Num36z2">
    <w:name w:val="WW8Num36z2"/>
    <w:uiPriority w:val="99"/>
    <w:rsid w:val="007A6177"/>
    <w:rPr>
      <w:rFonts w:ascii="Wingdings" w:hAnsi="Wingdings" w:cs="Wingdings"/>
    </w:rPr>
  </w:style>
  <w:style w:type="character" w:customStyle="1" w:styleId="WW8Num38z0">
    <w:name w:val="WW8Num38z0"/>
    <w:uiPriority w:val="99"/>
    <w:rsid w:val="007A6177"/>
    <w:rPr>
      <w:rFonts w:ascii="Symbol" w:hAnsi="Symbol" w:cs="Symbol"/>
    </w:rPr>
  </w:style>
  <w:style w:type="character" w:customStyle="1" w:styleId="WW8Num38z1">
    <w:name w:val="WW8Num38z1"/>
    <w:uiPriority w:val="99"/>
    <w:rsid w:val="007A6177"/>
    <w:rPr>
      <w:rFonts w:ascii="Courier New" w:hAnsi="Courier New" w:cs="Courier New"/>
    </w:rPr>
  </w:style>
  <w:style w:type="character" w:customStyle="1" w:styleId="WW8Num38z2">
    <w:name w:val="WW8Num38z2"/>
    <w:uiPriority w:val="99"/>
    <w:rsid w:val="007A6177"/>
    <w:rPr>
      <w:rFonts w:ascii="Wingdings" w:hAnsi="Wingdings" w:cs="Wingdings"/>
    </w:rPr>
  </w:style>
  <w:style w:type="character" w:customStyle="1" w:styleId="WW8Num39z0">
    <w:name w:val="WW8Num39z0"/>
    <w:uiPriority w:val="99"/>
    <w:rsid w:val="007A6177"/>
    <w:rPr>
      <w:rFonts w:ascii="Times New Roman" w:hAnsi="Times New Roman" w:cs="Times New Roman"/>
    </w:rPr>
  </w:style>
  <w:style w:type="character" w:customStyle="1" w:styleId="WW8Num40z0">
    <w:name w:val="WW8Num40z0"/>
    <w:uiPriority w:val="99"/>
    <w:rsid w:val="007A6177"/>
    <w:rPr>
      <w:rFonts w:ascii="Wingdings" w:hAnsi="Wingdings" w:cs="Wingdings"/>
    </w:rPr>
  </w:style>
  <w:style w:type="character" w:customStyle="1" w:styleId="WW8Num40z1">
    <w:name w:val="WW8Num40z1"/>
    <w:uiPriority w:val="99"/>
    <w:rsid w:val="007A6177"/>
    <w:rPr>
      <w:rFonts w:ascii="Courier New" w:hAnsi="Courier New" w:cs="Courier New"/>
    </w:rPr>
  </w:style>
  <w:style w:type="character" w:customStyle="1" w:styleId="WW8Num40z3">
    <w:name w:val="WW8Num40z3"/>
    <w:uiPriority w:val="99"/>
    <w:rsid w:val="007A6177"/>
    <w:rPr>
      <w:rFonts w:ascii="Symbol" w:hAnsi="Symbol" w:cs="Symbol"/>
    </w:rPr>
  </w:style>
  <w:style w:type="character" w:customStyle="1" w:styleId="WW8Num41z1">
    <w:name w:val="WW8Num41z1"/>
    <w:uiPriority w:val="99"/>
    <w:rsid w:val="007A6177"/>
    <w:rPr>
      <w:rFonts w:ascii="Courier New" w:hAnsi="Courier New" w:cs="Courier New"/>
    </w:rPr>
  </w:style>
  <w:style w:type="character" w:customStyle="1" w:styleId="WW8Num41z2">
    <w:name w:val="WW8Num41z2"/>
    <w:uiPriority w:val="99"/>
    <w:rsid w:val="007A6177"/>
    <w:rPr>
      <w:rFonts w:ascii="Wingdings" w:hAnsi="Wingdings" w:cs="Wingdings"/>
    </w:rPr>
  </w:style>
  <w:style w:type="character" w:customStyle="1" w:styleId="WW8Num41z3">
    <w:name w:val="WW8Num41z3"/>
    <w:uiPriority w:val="99"/>
    <w:rsid w:val="007A6177"/>
    <w:rPr>
      <w:rFonts w:ascii="Symbol" w:hAnsi="Symbol" w:cs="Symbol"/>
    </w:rPr>
  </w:style>
  <w:style w:type="character" w:customStyle="1" w:styleId="WW8NumSt13z0">
    <w:name w:val="WW8NumSt13z0"/>
    <w:uiPriority w:val="99"/>
    <w:rsid w:val="007A6177"/>
    <w:rPr>
      <w:rFonts w:ascii="Times New Roman CYR" w:hAnsi="Times New Roman CYR" w:cs="Times New Roman CYR"/>
      <w:sz w:val="18"/>
      <w:szCs w:val="18"/>
    </w:rPr>
  </w:style>
  <w:style w:type="character" w:customStyle="1" w:styleId="FontStyle11">
    <w:name w:val="Font Style11"/>
    <w:uiPriority w:val="99"/>
    <w:rsid w:val="007A6177"/>
    <w:rPr>
      <w:rFonts w:ascii="Times New Roman" w:hAnsi="Times New Roman" w:cs="Times New Roman"/>
      <w:b/>
      <w:bCs/>
      <w:i/>
      <w:iCs/>
      <w:sz w:val="30"/>
      <w:szCs w:val="30"/>
    </w:rPr>
  </w:style>
  <w:style w:type="character" w:customStyle="1" w:styleId="FontStyle12">
    <w:name w:val="Font Style12"/>
    <w:uiPriority w:val="99"/>
    <w:rsid w:val="007A6177"/>
    <w:rPr>
      <w:rFonts w:ascii="Times New Roman" w:hAnsi="Times New Roman" w:cs="Times New Roman"/>
      <w:sz w:val="26"/>
      <w:szCs w:val="26"/>
    </w:rPr>
  </w:style>
  <w:style w:type="character" w:customStyle="1" w:styleId="spelle">
    <w:name w:val="spelle"/>
    <w:basedOn w:val="1d"/>
    <w:uiPriority w:val="99"/>
    <w:rsid w:val="007A6177"/>
  </w:style>
  <w:style w:type="character" w:customStyle="1" w:styleId="2f1">
    <w:name w:val="Знак Знак2"/>
    <w:uiPriority w:val="99"/>
    <w:rsid w:val="007A6177"/>
    <w:rPr>
      <w:sz w:val="24"/>
      <w:szCs w:val="24"/>
      <w:lang w:val="ru-RU" w:eastAsia="zh-CN"/>
    </w:rPr>
  </w:style>
  <w:style w:type="character" w:customStyle="1" w:styleId="afff9">
    <w:name w:val="Маркеры списка"/>
    <w:uiPriority w:val="99"/>
    <w:rsid w:val="007A6177"/>
    <w:rPr>
      <w:rFonts w:ascii="OpenSymbol" w:eastAsia="Times New Roman" w:hAnsi="OpenSymbol" w:cs="OpenSymbol"/>
    </w:rPr>
  </w:style>
  <w:style w:type="paragraph" w:customStyle="1" w:styleId="1f5">
    <w:name w:val="Заголовок1"/>
    <w:basedOn w:val="a1"/>
    <w:next w:val="ad"/>
    <w:uiPriority w:val="99"/>
    <w:rsid w:val="007A6177"/>
    <w:pPr>
      <w:keepNext/>
      <w:keepLines/>
      <w:suppressAutoHyphens/>
      <w:overflowPunct w:val="0"/>
      <w:spacing w:before="240" w:after="62"/>
      <w:jc w:val="center"/>
    </w:pPr>
    <w:rPr>
      <w:rFonts w:ascii="Arial" w:eastAsia="SimSun" w:hAnsi="Arial" w:cs="Arial"/>
      <w:b/>
      <w:bCs/>
      <w:kern w:val="2"/>
      <w:sz w:val="32"/>
      <w:szCs w:val="32"/>
      <w:lang w:eastAsia="zh-CN"/>
    </w:rPr>
  </w:style>
  <w:style w:type="paragraph" w:customStyle="1" w:styleId="Style1">
    <w:name w:val="Style1"/>
    <w:basedOn w:val="a1"/>
    <w:uiPriority w:val="99"/>
    <w:rsid w:val="007A6177"/>
    <w:pPr>
      <w:widowControl w:val="0"/>
      <w:suppressAutoHyphens/>
      <w:autoSpaceDE w:val="0"/>
      <w:spacing w:line="317" w:lineRule="exact"/>
    </w:pPr>
    <w:rPr>
      <w:rFonts w:ascii="Calibri" w:hAnsi="Calibri"/>
      <w:kern w:val="2"/>
      <w:lang w:val="uk-UA" w:eastAsia="zh-CN"/>
    </w:rPr>
  </w:style>
  <w:style w:type="paragraph" w:customStyle="1" w:styleId="212">
    <w:name w:val="Основной текст с отступом 21"/>
    <w:basedOn w:val="a1"/>
    <w:uiPriority w:val="99"/>
    <w:rsid w:val="007A6177"/>
    <w:pPr>
      <w:suppressAutoHyphens/>
      <w:spacing w:after="120" w:line="480" w:lineRule="auto"/>
      <w:ind w:left="283"/>
    </w:pPr>
    <w:rPr>
      <w:rFonts w:ascii="Calibri" w:hAnsi="Calibri"/>
      <w:kern w:val="2"/>
      <w:lang w:eastAsia="zh-CN"/>
    </w:rPr>
  </w:style>
  <w:style w:type="paragraph" w:customStyle="1" w:styleId="bodytext">
    <w:name w:val="bodytext"/>
    <w:basedOn w:val="a1"/>
    <w:uiPriority w:val="99"/>
    <w:rsid w:val="007A6177"/>
    <w:pPr>
      <w:suppressAutoHyphens/>
      <w:spacing w:before="280" w:after="280"/>
    </w:pPr>
    <w:rPr>
      <w:rFonts w:ascii="Calibri" w:hAnsi="Calibri"/>
      <w:kern w:val="2"/>
      <w:lang w:eastAsia="zh-CN"/>
    </w:rPr>
  </w:style>
  <w:style w:type="paragraph" w:customStyle="1" w:styleId="acxspmiddle">
    <w:name w:val="acxspmiddle"/>
    <w:basedOn w:val="a1"/>
    <w:uiPriority w:val="99"/>
    <w:rsid w:val="007A6177"/>
    <w:pPr>
      <w:suppressAutoHyphens/>
      <w:spacing w:before="200" w:after="300"/>
    </w:pPr>
    <w:rPr>
      <w:rFonts w:ascii="Calibri" w:hAnsi="Calibri"/>
      <w:kern w:val="2"/>
      <w:lang w:eastAsia="zh-CN"/>
    </w:rPr>
  </w:style>
  <w:style w:type="paragraph" w:customStyle="1" w:styleId="311">
    <w:name w:val="Основной текст 31"/>
    <w:basedOn w:val="a1"/>
    <w:uiPriority w:val="99"/>
    <w:rsid w:val="007A6177"/>
    <w:pPr>
      <w:tabs>
        <w:tab w:val="left" w:pos="2902"/>
      </w:tabs>
      <w:suppressAutoHyphens/>
      <w:jc w:val="center"/>
    </w:pPr>
    <w:rPr>
      <w:rFonts w:ascii="Calibri" w:hAnsi="Calibri"/>
      <w:kern w:val="2"/>
      <w:lang w:eastAsia="zh-CN"/>
    </w:rPr>
  </w:style>
  <w:style w:type="character" w:customStyle="1" w:styleId="FooterChar">
    <w:name w:val="Footer Char"/>
    <w:basedOn w:val="a2"/>
    <w:uiPriority w:val="99"/>
    <w:locked/>
    <w:rsid w:val="007A6177"/>
    <w:rPr>
      <w:sz w:val="24"/>
      <w:szCs w:val="24"/>
      <w:lang w:val="ru-RU" w:eastAsia="ru-RU"/>
    </w:rPr>
  </w:style>
  <w:style w:type="paragraph" w:styleId="HTML1">
    <w:name w:val="HTML Preformatted"/>
    <w:basedOn w:val="a1"/>
    <w:link w:val="HTML2"/>
    <w:uiPriority w:val="99"/>
    <w:rsid w:val="007A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2"/>
      <w:sz w:val="20"/>
      <w:szCs w:val="20"/>
      <w:lang w:eastAsia="zh-CN"/>
    </w:rPr>
  </w:style>
  <w:style w:type="character" w:customStyle="1" w:styleId="HTML2">
    <w:name w:val="Стандартный HTML Знак"/>
    <w:basedOn w:val="a2"/>
    <w:link w:val="HTML1"/>
    <w:uiPriority w:val="99"/>
    <w:rsid w:val="007A6177"/>
    <w:rPr>
      <w:rFonts w:ascii="Courier New" w:eastAsia="Times New Roman" w:hAnsi="Courier New" w:cs="Courier New"/>
      <w:kern w:val="2"/>
      <w:sz w:val="20"/>
      <w:szCs w:val="20"/>
      <w:lang w:eastAsia="zh-CN"/>
    </w:rPr>
  </w:style>
  <w:style w:type="paragraph" w:customStyle="1" w:styleId="afffa">
    <w:name w:val="Содержимое врезки"/>
    <w:basedOn w:val="ad"/>
    <w:uiPriority w:val="99"/>
    <w:rsid w:val="007A6177"/>
    <w:pPr>
      <w:suppressAutoHyphens/>
      <w:spacing w:after="0"/>
    </w:pPr>
    <w:rPr>
      <w:rFonts w:ascii="Calibri" w:hAnsi="Calibri"/>
      <w:kern w:val="2"/>
      <w:sz w:val="32"/>
      <w:szCs w:val="32"/>
      <w:lang w:eastAsia="zh-CN"/>
    </w:rPr>
  </w:style>
  <w:style w:type="paragraph" w:customStyle="1" w:styleId="1f6">
    <w:name w:val="Номер 1"/>
    <w:basedOn w:val="1"/>
    <w:uiPriority w:val="99"/>
    <w:rsid w:val="007A6177"/>
    <w:pPr>
      <w:keepNext/>
      <w:suppressAutoHyphens/>
      <w:autoSpaceDE w:val="0"/>
      <w:autoSpaceDN w:val="0"/>
      <w:adjustRightInd w:val="0"/>
      <w:spacing w:before="360" w:beforeAutospacing="0" w:after="240" w:afterAutospacing="0" w:line="360" w:lineRule="auto"/>
      <w:jc w:val="center"/>
    </w:pPr>
    <w:rPr>
      <w:rFonts w:ascii="Calibri" w:hAnsi="Calibri"/>
      <w:color w:val="auto"/>
      <w:kern w:val="0"/>
      <w:sz w:val="28"/>
      <w:szCs w:val="28"/>
    </w:rPr>
  </w:style>
  <w:style w:type="paragraph" w:customStyle="1" w:styleId="2f2">
    <w:name w:val="Номер 2"/>
    <w:basedOn w:val="3"/>
    <w:uiPriority w:val="99"/>
    <w:rsid w:val="007A6177"/>
    <w:pPr>
      <w:spacing w:before="120" w:after="120" w:line="360" w:lineRule="auto"/>
      <w:jc w:val="center"/>
    </w:pPr>
    <w:rPr>
      <w:rFonts w:ascii="Calibri" w:hAnsi="Calibri"/>
      <w:sz w:val="28"/>
      <w:szCs w:val="28"/>
    </w:rPr>
  </w:style>
  <w:style w:type="paragraph" w:customStyle="1" w:styleId="ParagraphStyle">
    <w:name w:val="Paragraph Style"/>
    <w:uiPriority w:val="99"/>
    <w:rsid w:val="007A617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40">
    <w:name w:val="Основной текст (14)_"/>
    <w:link w:val="141"/>
    <w:uiPriority w:val="99"/>
    <w:locked/>
    <w:rsid w:val="007A6177"/>
    <w:rPr>
      <w:i/>
      <w:iCs/>
      <w:shd w:val="clear" w:color="auto" w:fill="FFFFFF"/>
    </w:rPr>
  </w:style>
  <w:style w:type="paragraph" w:customStyle="1" w:styleId="141">
    <w:name w:val="Основной текст (14)1"/>
    <w:basedOn w:val="a1"/>
    <w:link w:val="140"/>
    <w:uiPriority w:val="99"/>
    <w:rsid w:val="007A6177"/>
    <w:pPr>
      <w:shd w:val="clear" w:color="auto" w:fill="FFFFFF"/>
      <w:spacing w:line="211" w:lineRule="exact"/>
      <w:ind w:firstLine="400"/>
      <w:jc w:val="both"/>
    </w:pPr>
    <w:rPr>
      <w:rFonts w:asciiTheme="minorHAnsi" w:eastAsiaTheme="minorHAnsi" w:hAnsiTheme="minorHAnsi" w:cstheme="minorBidi"/>
      <w:i/>
      <w:iCs/>
      <w:sz w:val="22"/>
      <w:szCs w:val="22"/>
      <w:shd w:val="clear" w:color="auto" w:fill="FFFFFF"/>
      <w:lang w:eastAsia="en-US"/>
    </w:rPr>
  </w:style>
  <w:style w:type="character" w:customStyle="1" w:styleId="142">
    <w:name w:val="Основной текст (14) + Не курсив"/>
    <w:basedOn w:val="140"/>
    <w:uiPriority w:val="99"/>
    <w:rsid w:val="007A6177"/>
    <w:rPr>
      <w:i/>
      <w:iCs/>
      <w:shd w:val="clear" w:color="auto" w:fill="FFFFFF"/>
    </w:rPr>
  </w:style>
  <w:style w:type="character" w:customStyle="1" w:styleId="146">
    <w:name w:val="Основной текст (14) + Полужирный6"/>
    <w:aliases w:val="Не курсив10"/>
    <w:uiPriority w:val="99"/>
    <w:rsid w:val="007A6177"/>
    <w:rPr>
      <w:rFonts w:ascii="Times New Roman" w:hAnsi="Times New Roman" w:cs="Times New Roman"/>
      <w:b/>
      <w:bCs/>
      <w:i/>
      <w:iCs/>
      <w:spacing w:val="0"/>
      <w:sz w:val="22"/>
      <w:szCs w:val="22"/>
      <w:shd w:val="clear" w:color="auto" w:fill="FFFFFF"/>
    </w:rPr>
  </w:style>
  <w:style w:type="character" w:customStyle="1" w:styleId="1413">
    <w:name w:val="Основной текст (14)13"/>
    <w:uiPriority w:val="99"/>
    <w:rsid w:val="007A6177"/>
    <w:rPr>
      <w:rFonts w:ascii="Times New Roman" w:hAnsi="Times New Roman" w:cs="Times New Roman"/>
      <w:i/>
      <w:iCs/>
      <w:spacing w:val="0"/>
      <w:sz w:val="22"/>
      <w:szCs w:val="22"/>
      <w:shd w:val="clear" w:color="auto" w:fill="FFFFFF"/>
    </w:rPr>
  </w:style>
  <w:style w:type="character" w:customStyle="1" w:styleId="1412">
    <w:name w:val="Основной текст (14)12"/>
    <w:uiPriority w:val="99"/>
    <w:rsid w:val="007A6177"/>
    <w:rPr>
      <w:rFonts w:ascii="Times New Roman" w:hAnsi="Times New Roman" w:cs="Times New Roman"/>
      <w:i/>
      <w:iCs/>
      <w:noProof/>
      <w:spacing w:val="0"/>
      <w:sz w:val="22"/>
      <w:szCs w:val="22"/>
      <w:shd w:val="clear" w:color="auto" w:fill="FFFFFF"/>
    </w:rPr>
  </w:style>
  <w:style w:type="character" w:customStyle="1" w:styleId="143">
    <w:name w:val="Основной текст (14) + Полужирный3"/>
    <w:aliases w:val="Не курсив7"/>
    <w:uiPriority w:val="99"/>
    <w:rsid w:val="007A6177"/>
    <w:rPr>
      <w:rFonts w:ascii="Times New Roman" w:hAnsi="Times New Roman" w:cs="Times New Roman"/>
      <w:b/>
      <w:bCs/>
      <w:i/>
      <w:iCs/>
      <w:spacing w:val="0"/>
      <w:sz w:val="22"/>
      <w:szCs w:val="22"/>
      <w:shd w:val="clear" w:color="auto" w:fill="FFFFFF"/>
    </w:rPr>
  </w:style>
  <w:style w:type="character" w:customStyle="1" w:styleId="1411">
    <w:name w:val="Основной текст (14)11"/>
    <w:uiPriority w:val="99"/>
    <w:rsid w:val="007A6177"/>
    <w:rPr>
      <w:rFonts w:ascii="Times New Roman" w:hAnsi="Times New Roman" w:cs="Times New Roman"/>
      <w:i/>
      <w:iCs/>
      <w:spacing w:val="0"/>
      <w:sz w:val="22"/>
      <w:szCs w:val="22"/>
      <w:shd w:val="clear" w:color="auto" w:fill="FFFFFF"/>
    </w:rPr>
  </w:style>
  <w:style w:type="character" w:customStyle="1" w:styleId="1410">
    <w:name w:val="Основной текст (14)10"/>
    <w:uiPriority w:val="99"/>
    <w:rsid w:val="007A6177"/>
    <w:rPr>
      <w:rFonts w:ascii="Times New Roman" w:hAnsi="Times New Roman" w:cs="Times New Roman"/>
      <w:i/>
      <w:iCs/>
      <w:noProof/>
      <w:spacing w:val="0"/>
      <w:sz w:val="22"/>
      <w:szCs w:val="22"/>
      <w:shd w:val="clear" w:color="auto" w:fill="FFFFFF"/>
    </w:rPr>
  </w:style>
  <w:style w:type="character" w:customStyle="1" w:styleId="1414">
    <w:name w:val="Основной текст (14) + Полужирный1"/>
    <w:aliases w:val="Не курсив5"/>
    <w:uiPriority w:val="99"/>
    <w:rsid w:val="007A6177"/>
    <w:rPr>
      <w:rFonts w:ascii="Times New Roman" w:hAnsi="Times New Roman" w:cs="Times New Roman"/>
      <w:b/>
      <w:bCs/>
      <w:i/>
      <w:iCs/>
      <w:spacing w:val="0"/>
      <w:sz w:val="22"/>
      <w:szCs w:val="22"/>
      <w:shd w:val="clear" w:color="auto" w:fill="FFFFFF"/>
    </w:rPr>
  </w:style>
  <w:style w:type="character" w:customStyle="1" w:styleId="42">
    <w:name w:val="Заголовок №4_"/>
    <w:link w:val="410"/>
    <w:uiPriority w:val="99"/>
    <w:locked/>
    <w:rsid w:val="007A6177"/>
    <w:rPr>
      <w:b/>
      <w:bCs/>
      <w:shd w:val="clear" w:color="auto" w:fill="FFFFFF"/>
    </w:rPr>
  </w:style>
  <w:style w:type="paragraph" w:customStyle="1" w:styleId="410">
    <w:name w:val="Заголовок №41"/>
    <w:basedOn w:val="a1"/>
    <w:link w:val="42"/>
    <w:uiPriority w:val="99"/>
    <w:rsid w:val="007A6177"/>
    <w:pPr>
      <w:shd w:val="clear" w:color="auto" w:fill="FFFFFF"/>
      <w:spacing w:line="211" w:lineRule="exact"/>
      <w:jc w:val="both"/>
      <w:outlineLvl w:val="3"/>
    </w:pPr>
    <w:rPr>
      <w:rFonts w:asciiTheme="minorHAnsi" w:eastAsiaTheme="minorHAnsi" w:hAnsiTheme="minorHAnsi" w:cstheme="minorBidi"/>
      <w:b/>
      <w:bCs/>
      <w:sz w:val="22"/>
      <w:szCs w:val="22"/>
      <w:shd w:val="clear" w:color="auto" w:fill="FFFFFF"/>
      <w:lang w:eastAsia="en-US"/>
    </w:rPr>
  </w:style>
  <w:style w:type="character" w:customStyle="1" w:styleId="130">
    <w:name w:val="Основной текст + 13"/>
    <w:aliases w:val="5 pt6,Малые прописные"/>
    <w:uiPriority w:val="99"/>
    <w:rsid w:val="007A6177"/>
    <w:rPr>
      <w:rFonts w:ascii="Times New Roman" w:hAnsi="Times New Roman" w:cs="Times New Roman"/>
      <w:smallCaps/>
      <w:spacing w:val="0"/>
      <w:sz w:val="27"/>
      <w:szCs w:val="27"/>
      <w:shd w:val="clear" w:color="auto" w:fill="FFFFFF"/>
    </w:rPr>
  </w:style>
  <w:style w:type="character" w:customStyle="1" w:styleId="47">
    <w:name w:val="Заголовок №47"/>
    <w:uiPriority w:val="99"/>
    <w:rsid w:val="007A6177"/>
    <w:rPr>
      <w:rFonts w:ascii="Times New Roman" w:hAnsi="Times New Roman" w:cs="Times New Roman"/>
      <w:b/>
      <w:bCs/>
      <w:noProof/>
      <w:spacing w:val="0"/>
      <w:sz w:val="22"/>
      <w:szCs w:val="22"/>
      <w:shd w:val="clear" w:color="auto" w:fill="FFFFFF"/>
    </w:rPr>
  </w:style>
  <w:style w:type="character" w:customStyle="1" w:styleId="46">
    <w:name w:val="Заголовок №46"/>
    <w:uiPriority w:val="99"/>
    <w:rsid w:val="007A6177"/>
    <w:rPr>
      <w:rFonts w:ascii="Times New Roman" w:hAnsi="Times New Roman" w:cs="Times New Roman"/>
      <w:b/>
      <w:bCs/>
      <w:noProof/>
      <w:spacing w:val="0"/>
      <w:sz w:val="22"/>
      <w:szCs w:val="22"/>
      <w:shd w:val="clear" w:color="auto" w:fill="FFFFFF"/>
    </w:rPr>
  </w:style>
  <w:style w:type="character" w:customStyle="1" w:styleId="344">
    <w:name w:val="Заголовок №3 (4)4"/>
    <w:uiPriority w:val="99"/>
    <w:rsid w:val="007A6177"/>
    <w:rPr>
      <w:rFonts w:ascii="Times New Roman" w:hAnsi="Times New Roman" w:cs="Times New Roman"/>
      <w:b/>
      <w:bCs/>
      <w:spacing w:val="0"/>
      <w:sz w:val="25"/>
      <w:szCs w:val="25"/>
      <w:shd w:val="clear" w:color="auto" w:fill="FFFFFF"/>
    </w:rPr>
  </w:style>
  <w:style w:type="character" w:customStyle="1" w:styleId="afffb">
    <w:name w:val="Знак Знак"/>
    <w:basedOn w:val="a2"/>
    <w:uiPriority w:val="99"/>
    <w:rsid w:val="007A6177"/>
    <w:rPr>
      <w:i/>
      <w:iCs/>
      <w:sz w:val="24"/>
      <w:szCs w:val="24"/>
      <w:lang w:val="ru-RU" w:eastAsia="ru-RU"/>
    </w:rPr>
  </w:style>
  <w:style w:type="character" w:customStyle="1" w:styleId="61">
    <w:name w:val="Знак Знак6"/>
    <w:basedOn w:val="a2"/>
    <w:uiPriority w:val="99"/>
    <w:rsid w:val="007A6177"/>
    <w:rPr>
      <w:sz w:val="24"/>
      <w:szCs w:val="24"/>
    </w:rPr>
  </w:style>
  <w:style w:type="paragraph" w:customStyle="1" w:styleId="afffc">
    <w:name w:val="Буллит"/>
    <w:basedOn w:val="a1"/>
    <w:uiPriority w:val="99"/>
    <w:rsid w:val="007A6177"/>
    <w:pPr>
      <w:autoSpaceDE w:val="0"/>
      <w:autoSpaceDN w:val="0"/>
      <w:adjustRightInd w:val="0"/>
      <w:spacing w:line="214" w:lineRule="atLeast"/>
      <w:ind w:firstLine="244"/>
      <w:jc w:val="both"/>
    </w:pPr>
    <w:rPr>
      <w:rFonts w:ascii="NewtonCSanPin" w:hAnsi="NewtonCSanPin" w:cs="NewtonCSanPin"/>
      <w:color w:val="000000"/>
      <w:sz w:val="21"/>
      <w:szCs w:val="21"/>
    </w:rPr>
  </w:style>
  <w:style w:type="paragraph" w:customStyle="1" w:styleId="afffd">
    <w:name w:val="Основной"/>
    <w:basedOn w:val="a1"/>
    <w:link w:val="afffe"/>
    <w:rsid w:val="007A6177"/>
    <w:pPr>
      <w:autoSpaceDE w:val="0"/>
      <w:autoSpaceDN w:val="0"/>
      <w:adjustRightInd w:val="0"/>
      <w:spacing w:line="214" w:lineRule="atLeast"/>
      <w:ind w:firstLine="283"/>
      <w:jc w:val="both"/>
    </w:pPr>
    <w:rPr>
      <w:rFonts w:ascii="NewtonCSanPin" w:hAnsi="NewtonCSanPin" w:cs="NewtonCSanPin"/>
      <w:color w:val="000000"/>
      <w:sz w:val="21"/>
      <w:szCs w:val="21"/>
    </w:rPr>
  </w:style>
  <w:style w:type="character" w:customStyle="1" w:styleId="afffe">
    <w:name w:val="Основной Знак"/>
    <w:link w:val="afffd"/>
    <w:locked/>
    <w:rsid w:val="007A6177"/>
    <w:rPr>
      <w:rFonts w:ascii="NewtonCSanPin" w:eastAsia="Times New Roman" w:hAnsi="NewtonCSanPin" w:cs="NewtonCSanPin"/>
      <w:color w:val="000000"/>
      <w:sz w:val="21"/>
      <w:szCs w:val="21"/>
      <w:lang w:eastAsia="ru-RU"/>
    </w:rPr>
  </w:style>
  <w:style w:type="paragraph" w:customStyle="1" w:styleId="14TexstOSNOVA1012">
    <w:name w:val="14TexstOSNOVA_10/12"/>
    <w:basedOn w:val="a1"/>
    <w:uiPriority w:val="99"/>
    <w:rsid w:val="007A6177"/>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customStyle="1" w:styleId="2f3">
    <w:name w:val="Без интервала2"/>
    <w:rsid w:val="007A6177"/>
    <w:pPr>
      <w:suppressAutoHyphens/>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1"/>
    <w:rsid w:val="007A6177"/>
    <w:pPr>
      <w:spacing w:before="100" w:beforeAutospacing="1" w:after="100" w:afterAutospacing="1"/>
    </w:pPr>
  </w:style>
  <w:style w:type="paragraph" w:customStyle="1" w:styleId="Heading21">
    <w:name w:val="Heading 21"/>
    <w:basedOn w:val="a1"/>
    <w:uiPriority w:val="99"/>
    <w:rsid w:val="007A6177"/>
    <w:pPr>
      <w:keepNext/>
      <w:spacing w:before="240" w:after="60"/>
      <w:outlineLvl w:val="1"/>
    </w:pPr>
    <w:rPr>
      <w:rFonts w:ascii="Cambria" w:hAnsi="Cambria"/>
      <w:b/>
      <w:bCs/>
      <w:i/>
      <w:iCs/>
      <w:sz w:val="28"/>
      <w:szCs w:val="28"/>
    </w:rPr>
  </w:style>
  <w:style w:type="paragraph" w:customStyle="1" w:styleId="ListParagraph1">
    <w:name w:val="List Paragraph1"/>
    <w:basedOn w:val="a1"/>
    <w:rsid w:val="007A6177"/>
    <w:pPr>
      <w:spacing w:after="160" w:line="259" w:lineRule="auto"/>
      <w:ind w:left="720"/>
      <w:contextualSpacing/>
    </w:pPr>
    <w:rPr>
      <w:rFonts w:ascii="Calibri" w:hAnsi="Calibri"/>
      <w:sz w:val="22"/>
      <w:szCs w:val="22"/>
      <w:lang w:eastAsia="en-US"/>
    </w:rPr>
  </w:style>
  <w:style w:type="character" w:customStyle="1" w:styleId="212pt">
    <w:name w:val="Основной текст (2) + 12 pt"/>
    <w:basedOn w:val="a2"/>
    <w:rsid w:val="007A6177"/>
    <w:rPr>
      <w:color w:val="000000"/>
      <w:spacing w:val="0"/>
      <w:w w:val="100"/>
      <w:position w:val="0"/>
      <w:sz w:val="24"/>
      <w:szCs w:val="24"/>
      <w:lang w:val="ru-RU" w:eastAsia="ru-RU" w:bidi="ar-SA"/>
    </w:rPr>
  </w:style>
  <w:style w:type="paragraph" w:customStyle="1" w:styleId="36">
    <w:name w:val="Обычный3"/>
    <w:rsid w:val="00543BE4"/>
    <w:pPr>
      <w:widowControl w:val="0"/>
      <w:snapToGri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fff">
    <w:name w:val="Знак"/>
    <w:basedOn w:val="a1"/>
    <w:rsid w:val="00543BE4"/>
    <w:pPr>
      <w:spacing w:after="160" w:line="240" w:lineRule="exact"/>
    </w:pPr>
    <w:rPr>
      <w:rFonts w:ascii="Verdana" w:hAnsi="Verdana"/>
      <w:sz w:val="20"/>
      <w:szCs w:val="20"/>
      <w:lang w:val="en-US" w:eastAsia="en-US"/>
    </w:rPr>
  </w:style>
  <w:style w:type="character" w:customStyle="1" w:styleId="37">
    <w:name w:val="Основной текст (3)_"/>
    <w:basedOn w:val="a2"/>
    <w:link w:val="38"/>
    <w:rsid w:val="00543BE4"/>
    <w:rPr>
      <w:sz w:val="28"/>
      <w:szCs w:val="28"/>
      <w:shd w:val="clear" w:color="auto" w:fill="FFFFFF"/>
    </w:rPr>
  </w:style>
  <w:style w:type="paragraph" w:customStyle="1" w:styleId="38">
    <w:name w:val="Основной текст (3)"/>
    <w:basedOn w:val="a1"/>
    <w:link w:val="37"/>
    <w:rsid w:val="00543BE4"/>
    <w:pPr>
      <w:widowControl w:val="0"/>
      <w:shd w:val="clear" w:color="auto" w:fill="FFFFFF"/>
      <w:spacing w:before="660" w:after="660" w:line="331" w:lineRule="exact"/>
      <w:jc w:val="center"/>
    </w:pPr>
    <w:rPr>
      <w:rFonts w:asciiTheme="minorHAnsi" w:eastAsiaTheme="minorHAnsi" w:hAnsiTheme="minorHAnsi" w:cstheme="minorBidi"/>
      <w:sz w:val="28"/>
      <w:szCs w:val="28"/>
      <w:lang w:eastAsia="en-US"/>
    </w:rPr>
  </w:style>
  <w:style w:type="character" w:customStyle="1" w:styleId="213pt">
    <w:name w:val="Основной текст (2) + 13 pt;Курсив"/>
    <w:basedOn w:val="2e"/>
    <w:rsid w:val="00543BE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3pt0">
    <w:name w:val="Основной текст (2) + 13 pt"/>
    <w:basedOn w:val="2e"/>
    <w:rsid w:val="00543BE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2LucidaSansUnicode4pt">
    <w:name w:val="Основной текст (2) + Lucida Sans Unicode;4 pt"/>
    <w:basedOn w:val="2e"/>
    <w:rsid w:val="00543BE4"/>
    <w:rPr>
      <w:rFonts w:ascii="Lucida Sans Unicode" w:eastAsia="Lucida Sans Unicode" w:hAnsi="Lucida Sans Unicode" w:cs="Lucida Sans Unicode"/>
      <w:color w:val="000000"/>
      <w:spacing w:val="0"/>
      <w:w w:val="100"/>
      <w:position w:val="0"/>
      <w:sz w:val="8"/>
      <w:szCs w:val="8"/>
      <w:shd w:val="clear" w:color="auto" w:fill="FFFFFF"/>
      <w:lang w:val="ru-RU" w:eastAsia="ru-RU" w:bidi="ru-RU"/>
    </w:rPr>
  </w:style>
  <w:style w:type="character" w:customStyle="1" w:styleId="214pt">
    <w:name w:val="Основной текст (2) + 14 pt;Курсив"/>
    <w:basedOn w:val="2e"/>
    <w:rsid w:val="00543BE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3pt0pt">
    <w:name w:val="Основной текст (2) + 13 pt;Интервал 0 pt"/>
    <w:basedOn w:val="2e"/>
    <w:rsid w:val="00543BE4"/>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0pt">
    <w:name w:val="Основной текст (2) + 10 pt"/>
    <w:basedOn w:val="2e"/>
    <w:rsid w:val="00543BE4"/>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affff0">
    <w:name w:val="Подпись к таблице_"/>
    <w:basedOn w:val="a2"/>
    <w:link w:val="affff1"/>
    <w:rsid w:val="00543BE4"/>
    <w:rPr>
      <w:sz w:val="28"/>
      <w:szCs w:val="28"/>
      <w:shd w:val="clear" w:color="auto" w:fill="FFFFFF"/>
    </w:rPr>
  </w:style>
  <w:style w:type="paragraph" w:customStyle="1" w:styleId="affff1">
    <w:name w:val="Подпись к таблице"/>
    <w:basedOn w:val="a1"/>
    <w:link w:val="affff0"/>
    <w:rsid w:val="00543BE4"/>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2f4">
    <w:name w:val="Заголовок №2_"/>
    <w:basedOn w:val="a2"/>
    <w:link w:val="2f5"/>
    <w:rsid w:val="00EB0E9B"/>
    <w:rPr>
      <w:rFonts w:ascii="Times New Roman" w:eastAsia="Times New Roman" w:hAnsi="Times New Roman" w:cs="Times New Roman"/>
      <w:b/>
      <w:bCs/>
      <w:shd w:val="clear" w:color="auto" w:fill="FFFFFF"/>
    </w:rPr>
  </w:style>
  <w:style w:type="paragraph" w:customStyle="1" w:styleId="2f5">
    <w:name w:val="Заголовок №2"/>
    <w:basedOn w:val="a1"/>
    <w:link w:val="2f4"/>
    <w:rsid w:val="00EB0E9B"/>
    <w:pPr>
      <w:widowControl w:val="0"/>
      <w:shd w:val="clear" w:color="auto" w:fill="FFFFFF"/>
      <w:spacing w:after="360" w:line="0" w:lineRule="atLeast"/>
      <w:ind w:hanging="380"/>
      <w:jc w:val="center"/>
      <w:outlineLvl w:val="1"/>
    </w:pPr>
    <w:rPr>
      <w:b/>
      <w:bCs/>
      <w:sz w:val="22"/>
      <w:szCs w:val="22"/>
      <w:lang w:eastAsia="en-US"/>
    </w:rPr>
  </w:style>
  <w:style w:type="character" w:customStyle="1" w:styleId="affff2">
    <w:name w:val="Колонтитул_"/>
    <w:basedOn w:val="a2"/>
    <w:rsid w:val="00EB0E9B"/>
    <w:rPr>
      <w:rFonts w:ascii="Times New Roman" w:eastAsia="Times New Roman" w:hAnsi="Times New Roman" w:cs="Times New Roman"/>
      <w:b w:val="0"/>
      <w:bCs w:val="0"/>
      <w:i w:val="0"/>
      <w:iCs w:val="0"/>
      <w:smallCaps w:val="0"/>
      <w:strike w:val="0"/>
      <w:u w:val="none"/>
    </w:rPr>
  </w:style>
  <w:style w:type="character" w:customStyle="1" w:styleId="affff3">
    <w:name w:val="Колонтитул"/>
    <w:basedOn w:val="affff2"/>
    <w:rsid w:val="00EB0E9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1">
    <w:name w:val="Основной текст (5)_"/>
    <w:basedOn w:val="a2"/>
    <w:link w:val="52"/>
    <w:rsid w:val="00EB0E9B"/>
    <w:rPr>
      <w:rFonts w:ascii="Times New Roman" w:eastAsia="Times New Roman" w:hAnsi="Times New Roman" w:cs="Times New Roman"/>
      <w:shd w:val="clear" w:color="auto" w:fill="FFFFFF"/>
    </w:rPr>
  </w:style>
  <w:style w:type="paragraph" w:customStyle="1" w:styleId="52">
    <w:name w:val="Основной текст (5)"/>
    <w:basedOn w:val="a1"/>
    <w:link w:val="51"/>
    <w:rsid w:val="00EB0E9B"/>
    <w:pPr>
      <w:widowControl w:val="0"/>
      <w:shd w:val="clear" w:color="auto" w:fill="FFFFFF"/>
      <w:spacing w:line="274" w:lineRule="exact"/>
      <w:jc w:val="both"/>
    </w:pPr>
    <w:rPr>
      <w:sz w:val="22"/>
      <w:szCs w:val="22"/>
      <w:lang w:eastAsia="en-US"/>
    </w:rPr>
  </w:style>
  <w:style w:type="character" w:customStyle="1" w:styleId="2f6">
    <w:name w:val="Подпись к таблице (2)_"/>
    <w:basedOn w:val="a2"/>
    <w:rsid w:val="00EB0E9B"/>
    <w:rPr>
      <w:rFonts w:ascii="Times New Roman" w:eastAsia="Times New Roman" w:hAnsi="Times New Roman" w:cs="Times New Roman"/>
      <w:b w:val="0"/>
      <w:bCs w:val="0"/>
      <w:i w:val="0"/>
      <w:iCs w:val="0"/>
      <w:smallCaps w:val="0"/>
      <w:strike w:val="0"/>
      <w:u w:val="none"/>
    </w:rPr>
  </w:style>
  <w:style w:type="character" w:customStyle="1" w:styleId="2f7">
    <w:name w:val="Подпись к таблице (2)"/>
    <w:basedOn w:val="2f6"/>
    <w:rsid w:val="00EB0E9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71">
    <w:name w:val="Основной текст (7)_"/>
    <w:basedOn w:val="a2"/>
    <w:rsid w:val="00EB0E9B"/>
    <w:rPr>
      <w:rFonts w:ascii="Times New Roman" w:eastAsia="Times New Roman" w:hAnsi="Times New Roman" w:cs="Times New Roman"/>
      <w:b w:val="0"/>
      <w:bCs w:val="0"/>
      <w:i/>
      <w:iCs/>
      <w:smallCaps w:val="0"/>
      <w:strike w:val="0"/>
      <w:u w:val="none"/>
    </w:rPr>
  </w:style>
  <w:style w:type="character" w:customStyle="1" w:styleId="72">
    <w:name w:val="Основной текст (7)"/>
    <w:basedOn w:val="71"/>
    <w:rsid w:val="00EB0E9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3">
    <w:name w:val="Основной текст (7) + Не курсив"/>
    <w:basedOn w:val="71"/>
    <w:rsid w:val="00EB0E9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3">
    <w:name w:val="Подпись к таблице (4)"/>
    <w:basedOn w:val="a2"/>
    <w:rsid w:val="00EB0E9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11pt">
    <w:name w:val="Основной текст (2) + 11 pt;Полужирный"/>
    <w:basedOn w:val="2e"/>
    <w:rsid w:val="00EB0E9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53">
    <w:name w:val="Подпись к таблице (5)_"/>
    <w:basedOn w:val="a2"/>
    <w:link w:val="54"/>
    <w:rsid w:val="00EB0E9B"/>
    <w:rPr>
      <w:rFonts w:ascii="Times New Roman" w:eastAsia="Times New Roman" w:hAnsi="Times New Roman" w:cs="Times New Roman"/>
      <w:b/>
      <w:bCs/>
      <w:shd w:val="clear" w:color="auto" w:fill="FFFFFF"/>
    </w:rPr>
  </w:style>
  <w:style w:type="paragraph" w:customStyle="1" w:styleId="54">
    <w:name w:val="Подпись к таблице (5)"/>
    <w:basedOn w:val="a1"/>
    <w:link w:val="53"/>
    <w:rsid w:val="00EB0E9B"/>
    <w:pPr>
      <w:widowControl w:val="0"/>
      <w:shd w:val="clear" w:color="auto" w:fill="FFFFFF"/>
      <w:spacing w:line="269" w:lineRule="exact"/>
      <w:ind w:firstLine="740"/>
    </w:pPr>
    <w:rPr>
      <w:b/>
      <w:bCs/>
      <w:sz w:val="22"/>
      <w:szCs w:val="22"/>
      <w:lang w:eastAsia="en-US"/>
    </w:rPr>
  </w:style>
  <w:style w:type="character" w:customStyle="1" w:styleId="62">
    <w:name w:val="Основной текст (6)_"/>
    <w:basedOn w:val="a2"/>
    <w:link w:val="63"/>
    <w:rsid w:val="00EB0E9B"/>
    <w:rPr>
      <w:rFonts w:ascii="Times New Roman" w:eastAsia="Times New Roman" w:hAnsi="Times New Roman" w:cs="Times New Roman"/>
      <w:b/>
      <w:bCs/>
      <w:shd w:val="clear" w:color="auto" w:fill="FFFFFF"/>
    </w:rPr>
  </w:style>
  <w:style w:type="paragraph" w:customStyle="1" w:styleId="63">
    <w:name w:val="Основной текст (6)"/>
    <w:basedOn w:val="a1"/>
    <w:link w:val="62"/>
    <w:rsid w:val="00EB0E9B"/>
    <w:pPr>
      <w:widowControl w:val="0"/>
      <w:shd w:val="clear" w:color="auto" w:fill="FFFFFF"/>
      <w:spacing w:before="540" w:after="600" w:line="0" w:lineRule="atLeast"/>
      <w:ind w:firstLine="700"/>
    </w:pPr>
    <w:rPr>
      <w:b/>
      <w:bCs/>
      <w:sz w:val="22"/>
      <w:szCs w:val="22"/>
      <w:lang w:eastAsia="en-US"/>
    </w:rPr>
  </w:style>
  <w:style w:type="character" w:customStyle="1" w:styleId="28pt">
    <w:name w:val="Основной текст (2) + 8 pt;Полужирный"/>
    <w:basedOn w:val="2e"/>
    <w:rsid w:val="00EB0E9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numbering" w:customStyle="1" w:styleId="2f8">
    <w:name w:val="Нет списка2"/>
    <w:next w:val="a4"/>
    <w:uiPriority w:val="99"/>
    <w:semiHidden/>
    <w:unhideWhenUsed/>
    <w:rsid w:val="00EB0E9B"/>
  </w:style>
  <w:style w:type="numbering" w:customStyle="1" w:styleId="111">
    <w:name w:val="Нет списка11"/>
    <w:next w:val="a4"/>
    <w:semiHidden/>
    <w:rsid w:val="00EB0E9B"/>
  </w:style>
  <w:style w:type="numbering" w:customStyle="1" w:styleId="39">
    <w:name w:val="Нет списка3"/>
    <w:next w:val="a4"/>
    <w:uiPriority w:val="99"/>
    <w:semiHidden/>
    <w:unhideWhenUsed/>
    <w:rsid w:val="00EB0E9B"/>
  </w:style>
  <w:style w:type="numbering" w:customStyle="1" w:styleId="120">
    <w:name w:val="Нет списка12"/>
    <w:next w:val="a4"/>
    <w:semiHidden/>
    <w:rsid w:val="00EB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andex.fr/clck/jsredir?bu=3g4x&amp;from=yandex.fr%3Bsearch%2F%3Bweb%3B%3B&amp;text=&amp;etext=2174.mIVlYczA4CZaB1r8lLWzts158i0cZfiZIXhsExT7x6FWzYDXyo9YajzYig8jsK-YK53gLgW0E4mBc0pVjQD3lA.9c81940e192766219e1c2827e43603af479df280&amp;uuid=&amp;state=PEtFfuTeVD4jaxywoSUvtB2i7c0_vxGdnZzpoPOz6GTqyxekpgelGN0462N3raoDxGmZrxyyOXapd8URPfvG8P0lhYWR_NSAxyUku8uJP2mNFQ-_oIv-ZA,,&amp;&amp;cst=AiuY0DBWFJ5Hyx_fyvalFO9aFOD6kQ_kLHFDu4B_y60Sbr6nYcPe3xHN5SFgU9fDLV4oz961fdaSidC9Znx41XvJVDw6EdV4bNR59j5i2RVBUwNLErBKFO9lAu9ouSAMU1F0hk4pmN404ki9PrMNtTX_NsX2FsiqczyvDOaQclKfiBqKNFpUaUHDfrO3DIFxJaTqVqyRqRySGBOc_UGPxbL8n-SkhoVI0LYElKjZTZZ446P8j06NW-5I5UY6Zn4ElkRHy0pNoa-KPNpG9MJJrQZ8a18UqM7jUE3f15s3igj7McDCLVWkJXtcKARAAFaueMgpBSRWuoVRR2m8LvdEPGSDRVx1ktgheYjhcoTeSW9CplF1RsrmRk6tgaXN9WKNdKJvNu0zO4KCyTvgy8ToJngNdF771c_83m-UKg2Shpv7bWU4HKjMRIiSQ7gt8TKCVsWYFacRcBIbnqqtGhTXf3T4RiZ2yEsnxvbb1zDb7t2BHTOiK1ODO_BqHyc557WV0IaSmHS4sDXofZfMbF4ud6-A77XztTfSgj7aOngrCfaMWP_atA7lyielDvUHA5XWpvYJYTPEQrr0YWdvpE5aUmUEgplS5t6v1p6_BpKGeExlGiSXjU4fRZ5cIZqvnJkBbKbymxqqCX13P0gKdBMV_XeuEt4R3r2eC8AobxCXsmph_xMS62HXgnHGFjk4is-BNscQRm73MjBSgO_ThnNEKQzmtxNz-eUWrdIHpMDyjOIu0fb7MjbQ4jG_dOAu4km-62FWvUdRcgNwEWhIoGHUH4EthmWplQRpong8eUK1Y_gQtvMb0hMdzd5ZkiKwRQsZFJ7Go3HTBO0SdUxvQc8Ug67vuvF1m2DX8CmvbEB6MkkY6T98E3xsiw,,&amp;data=UlNrNmk5WktYejR0eWJFYk1LdmtxaEhzcnNFZW15bS11Nng5eExJdmdYR3VpQU5iQ0psVnI0T2pTTjFHdkRiaUhFdi1HVmNlREdrZjFobTNZTGJiSTlUdExtVlhRLUZDOE81RjkzTmw1VUUs&amp;sign=c8fcb4e600a115ed3498765d49e69682&amp;keyno=0&amp;b64e=2&amp;ref=orjY4mGPRjmeEvfSbBIU7wdiUYsOhtJ_UgDfu9seXSqA8yokNd67t_Nj4cPWCb6XFtSJshVYQ77_VmIvVBlnRSJI28qfIBEuACrIQLhKep3n7rHX_cUfk9kL6_lNRcNUXx_ZyhFmKKHgHMdTz7ZcTw7qTDEXbcWg50x6pdBmZCKD_EoqmdWnBLGrKB85_T_MuLG3PxVKG9Z6K1QYhv9ll1zz81WARMtx&amp;l10n=ru&amp;rp=1&amp;cts=1559735550355&amp;mc=3.4548223999466066&amp;hdtime=12750.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218F-197E-483C-B1B8-57703922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7372</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49301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Алексей</cp:lastModifiedBy>
  <cp:revision>2</cp:revision>
  <cp:lastPrinted>2021-08-18T16:53:00Z</cp:lastPrinted>
  <dcterms:created xsi:type="dcterms:W3CDTF">2021-08-29T05:37:00Z</dcterms:created>
  <dcterms:modified xsi:type="dcterms:W3CDTF">2021-08-29T05:37:00Z</dcterms:modified>
</cp:coreProperties>
</file>